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C638" w14:textId="77777777" w:rsidR="004F46B1" w:rsidRDefault="00FB0AD9" w:rsidP="00FB0AD9">
      <w:pPr>
        <w:pStyle w:val="Ttulo1"/>
        <w:rPr>
          <w:rFonts w:asciiTheme="minorHAnsi" w:hAnsiTheme="minorHAnsi" w:cstheme="minorHAnsi"/>
          <w:b/>
          <w:color w:val="002060"/>
        </w:rPr>
      </w:pPr>
      <w:r w:rsidRPr="00D368BB">
        <w:rPr>
          <w:rFonts w:asciiTheme="minorHAnsi" w:hAnsiTheme="minorHAnsi" w:cstheme="minorHAnsi"/>
          <w:b/>
          <w:color w:val="002060"/>
          <w:sz w:val="32"/>
        </w:rPr>
        <w:t>CADASTRO DE PARTICIPANTE</w:t>
      </w:r>
    </w:p>
    <w:p w14:paraId="1C56E6FF" w14:textId="02B87869" w:rsidR="00FB0AD9" w:rsidRPr="00D368BB" w:rsidRDefault="00D67C1F" w:rsidP="00FB0AD9">
      <w:pPr>
        <w:pStyle w:val="Ttulo1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>1</w:t>
      </w:r>
      <w:r w:rsidR="000A25D3">
        <w:rPr>
          <w:rFonts w:asciiTheme="minorHAnsi" w:hAnsiTheme="minorHAnsi" w:cstheme="minorHAnsi"/>
          <w:b/>
          <w:color w:val="002060"/>
        </w:rPr>
        <w:t>20</w:t>
      </w:r>
      <w:r w:rsidR="00FB0AD9" w:rsidRPr="00D368BB">
        <w:rPr>
          <w:rFonts w:asciiTheme="minorHAnsi" w:hAnsiTheme="minorHAnsi" w:cstheme="minorHAnsi"/>
          <w:b/>
          <w:color w:val="002060"/>
        </w:rPr>
        <w:t xml:space="preserve">ª ASSEMBLEIA GERAL </w:t>
      </w:r>
      <w:r>
        <w:rPr>
          <w:rFonts w:asciiTheme="minorHAnsi" w:hAnsiTheme="minorHAnsi" w:cstheme="minorHAnsi"/>
          <w:b/>
          <w:color w:val="002060"/>
        </w:rPr>
        <w:t>EXTRAORDINÁRIA</w:t>
      </w:r>
      <w:r w:rsidR="00EB01ED">
        <w:rPr>
          <w:rFonts w:asciiTheme="minorHAnsi" w:hAnsiTheme="minorHAnsi" w:cstheme="minorHAnsi"/>
          <w:b/>
          <w:color w:val="002060"/>
        </w:rPr>
        <w:t xml:space="preserve"> - 202</w:t>
      </w:r>
      <w:r w:rsidR="00B67608">
        <w:rPr>
          <w:rFonts w:asciiTheme="minorHAnsi" w:hAnsiTheme="minorHAnsi" w:cstheme="minorHAnsi"/>
          <w:b/>
          <w:color w:val="002060"/>
        </w:rPr>
        <w:t>5</w:t>
      </w:r>
    </w:p>
    <w:p w14:paraId="698BFA9C" w14:textId="2EDA6BB8" w:rsidR="00DF070F" w:rsidRPr="00D368BB" w:rsidRDefault="00DF070F" w:rsidP="004E2827">
      <w:pPr>
        <w:jc w:val="center"/>
        <w:rPr>
          <w:rFonts w:asciiTheme="minorHAnsi" w:hAnsiTheme="minorHAnsi" w:cstheme="minorHAnsi"/>
          <w:color w:val="002060"/>
        </w:rPr>
      </w:pPr>
    </w:p>
    <w:tbl>
      <w:tblPr>
        <w:tblStyle w:val="Tabela"/>
        <w:tblW w:w="0" w:type="auto"/>
        <w:tblLook w:val="04A0" w:firstRow="1" w:lastRow="0" w:firstColumn="1" w:lastColumn="0" w:noHBand="0" w:noVBand="1"/>
      </w:tblPr>
      <w:tblGrid>
        <w:gridCol w:w="3680"/>
        <w:gridCol w:w="1229"/>
        <w:gridCol w:w="2453"/>
        <w:gridCol w:w="2458"/>
      </w:tblGrid>
      <w:tr w:rsidR="00D368BB" w:rsidRPr="00D368BB" w14:paraId="006F3A60" w14:textId="77777777" w:rsidTr="00FB0AD9">
        <w:trPr>
          <w:trHeight w:val="495"/>
        </w:trPr>
        <w:tc>
          <w:tcPr>
            <w:tcW w:w="9820" w:type="dxa"/>
            <w:gridSpan w:val="4"/>
          </w:tcPr>
          <w:p w14:paraId="561861DD" w14:textId="2D5F762D" w:rsidR="00FB0AD9" w:rsidRPr="00D368BB" w:rsidRDefault="00FB0AD9" w:rsidP="00FB0AD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36"/>
              </w:rPr>
              <w:t>Identificação</w:t>
            </w:r>
            <w:r w:rsidR="00BE0888" w:rsidRPr="00D368BB">
              <w:rPr>
                <w:rFonts w:asciiTheme="minorHAnsi" w:hAnsiTheme="minorHAnsi" w:cstheme="minorHAnsi"/>
                <w:b/>
                <w:color w:val="002060"/>
                <w:sz w:val="36"/>
              </w:rPr>
              <w:t xml:space="preserve"> do participante</w:t>
            </w:r>
          </w:p>
        </w:tc>
      </w:tr>
      <w:tr w:rsidR="00D368BB" w:rsidRPr="00D368BB" w14:paraId="0F5B5243" w14:textId="77777777" w:rsidTr="000B350E">
        <w:tc>
          <w:tcPr>
            <w:tcW w:w="9820" w:type="dxa"/>
            <w:gridSpan w:val="4"/>
          </w:tcPr>
          <w:p w14:paraId="1C0A4DAB" w14:textId="384A677E" w:rsidR="00FB0AD9" w:rsidRPr="00D368BB" w:rsidRDefault="00FB0AD9" w:rsidP="00505ECD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Nome completo:</w:t>
            </w:r>
          </w:p>
          <w:p w14:paraId="51ED156A" w14:textId="4D7EFF05" w:rsidR="00FB0AD9" w:rsidRPr="00D368BB" w:rsidRDefault="00FB0AD9" w:rsidP="00505ECD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4D84C647" w14:textId="77777777" w:rsidTr="00EE270D">
        <w:tc>
          <w:tcPr>
            <w:tcW w:w="4909" w:type="dxa"/>
            <w:gridSpan w:val="2"/>
          </w:tcPr>
          <w:p w14:paraId="05F71CE6" w14:textId="3AD1E57B" w:rsidR="00FB0AD9" w:rsidRPr="00D368BB" w:rsidRDefault="00FB0AD9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Data de nascimento: </w:t>
            </w: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ab/>
            </w: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ab/>
            </w: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ab/>
              <w:t xml:space="preserve">           </w:t>
            </w:r>
          </w:p>
          <w:p w14:paraId="50879EED" w14:textId="3B45F5E5" w:rsidR="00FB0AD9" w:rsidRPr="00D368BB" w:rsidRDefault="00FB0AD9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 xml:space="preserve">                                                              </w:t>
            </w:r>
          </w:p>
        </w:tc>
        <w:tc>
          <w:tcPr>
            <w:tcW w:w="4911" w:type="dxa"/>
            <w:gridSpan w:val="2"/>
          </w:tcPr>
          <w:p w14:paraId="0D13D952" w14:textId="71DF04D0" w:rsidR="00FB0AD9" w:rsidRPr="00D368BB" w:rsidRDefault="00FB0AD9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Estado civil:</w:t>
            </w:r>
          </w:p>
        </w:tc>
      </w:tr>
      <w:tr w:rsidR="00D368BB" w:rsidRPr="00D368BB" w14:paraId="06260A61" w14:textId="77777777" w:rsidTr="00EE270D">
        <w:tc>
          <w:tcPr>
            <w:tcW w:w="3680" w:type="dxa"/>
          </w:tcPr>
          <w:p w14:paraId="39A8A268" w14:textId="6E9324DD" w:rsidR="00FB0AD9" w:rsidRPr="00D368BB" w:rsidRDefault="00FB0AD9" w:rsidP="0047139F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Número de identidade:</w:t>
            </w:r>
            <w:r w:rsidR="00BE0888"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br/>
            </w:r>
          </w:p>
        </w:tc>
        <w:tc>
          <w:tcPr>
            <w:tcW w:w="3682" w:type="dxa"/>
            <w:gridSpan w:val="2"/>
          </w:tcPr>
          <w:p w14:paraId="6B5CFB70" w14:textId="607C888A" w:rsidR="00FB0AD9" w:rsidRPr="00D368BB" w:rsidRDefault="00FB0AD9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Órgão emissor e UF:</w:t>
            </w:r>
          </w:p>
        </w:tc>
        <w:tc>
          <w:tcPr>
            <w:tcW w:w="2458" w:type="dxa"/>
          </w:tcPr>
          <w:p w14:paraId="1493D383" w14:textId="3ABECAFD" w:rsidR="00FB0AD9" w:rsidRPr="00D368BB" w:rsidRDefault="00FB0AD9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Data de emissão:</w:t>
            </w:r>
          </w:p>
        </w:tc>
      </w:tr>
      <w:tr w:rsidR="00D368BB" w:rsidRPr="00D368BB" w14:paraId="1C594394" w14:textId="77777777" w:rsidTr="00EE270D">
        <w:tc>
          <w:tcPr>
            <w:tcW w:w="4909" w:type="dxa"/>
            <w:gridSpan w:val="2"/>
          </w:tcPr>
          <w:p w14:paraId="7D280093" w14:textId="3296C33D" w:rsidR="00FB0AD9" w:rsidRPr="00D368BB" w:rsidRDefault="00FB0AD9" w:rsidP="00FB0AD9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CPF:</w:t>
            </w:r>
            <w:r w:rsidR="00BE0888"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br/>
            </w:r>
          </w:p>
        </w:tc>
        <w:tc>
          <w:tcPr>
            <w:tcW w:w="4911" w:type="dxa"/>
            <w:gridSpan w:val="2"/>
          </w:tcPr>
          <w:p w14:paraId="53C0891F" w14:textId="07280B2A" w:rsidR="00FB0AD9" w:rsidRPr="00D368BB" w:rsidRDefault="00FB0AD9" w:rsidP="00FB0AD9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Naturalidade (Cidade e UF):</w:t>
            </w:r>
          </w:p>
        </w:tc>
      </w:tr>
      <w:tr w:rsidR="00D368BB" w:rsidRPr="00D368BB" w14:paraId="19FA09BF" w14:textId="77777777" w:rsidTr="005E1FC1">
        <w:tc>
          <w:tcPr>
            <w:tcW w:w="9820" w:type="dxa"/>
            <w:gridSpan w:val="4"/>
          </w:tcPr>
          <w:p w14:paraId="6C03AA4A" w14:textId="77777777" w:rsidR="00BE0888" w:rsidRPr="00D368BB" w:rsidRDefault="00BE0888" w:rsidP="00FB0AD9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Endereço de e-mail:</w:t>
            </w:r>
          </w:p>
          <w:p w14:paraId="5A8E23A3" w14:textId="77777777" w:rsidR="00BE0888" w:rsidRPr="00D368BB" w:rsidRDefault="00BE0888" w:rsidP="00FB0AD9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40934BB1" w14:textId="77777777" w:rsidTr="00EE270D">
        <w:tc>
          <w:tcPr>
            <w:tcW w:w="4909" w:type="dxa"/>
            <w:gridSpan w:val="2"/>
          </w:tcPr>
          <w:p w14:paraId="1A53901C" w14:textId="77777777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Telefone Celular:</w:t>
            </w:r>
          </w:p>
          <w:p w14:paraId="12CA9183" w14:textId="6E170969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    )</w:t>
            </w:r>
          </w:p>
        </w:tc>
        <w:tc>
          <w:tcPr>
            <w:tcW w:w="4911" w:type="dxa"/>
            <w:gridSpan w:val="2"/>
          </w:tcPr>
          <w:p w14:paraId="2F6CF91F" w14:textId="77777777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Telefone Fixo:</w:t>
            </w:r>
          </w:p>
          <w:p w14:paraId="003D091D" w14:textId="099E1DA6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    )</w:t>
            </w:r>
          </w:p>
        </w:tc>
      </w:tr>
      <w:tr w:rsidR="00D368BB" w:rsidRPr="00D368BB" w14:paraId="5F7E63A7" w14:textId="77777777" w:rsidTr="008F2EB6">
        <w:tc>
          <w:tcPr>
            <w:tcW w:w="9820" w:type="dxa"/>
            <w:gridSpan w:val="4"/>
          </w:tcPr>
          <w:p w14:paraId="03430F36" w14:textId="6C8D789A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Endereço completo:</w:t>
            </w:r>
          </w:p>
          <w:p w14:paraId="1B38721C" w14:textId="083563D1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219312A3" w14:textId="77777777" w:rsidTr="00EE270D">
        <w:tc>
          <w:tcPr>
            <w:tcW w:w="4909" w:type="dxa"/>
            <w:gridSpan w:val="2"/>
          </w:tcPr>
          <w:p w14:paraId="17622581" w14:textId="77777777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Bairro:</w:t>
            </w:r>
          </w:p>
          <w:p w14:paraId="6AE4F2A8" w14:textId="284FC5C0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4911" w:type="dxa"/>
            <w:gridSpan w:val="2"/>
          </w:tcPr>
          <w:p w14:paraId="6C3E0001" w14:textId="3A86571C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Cidade:</w:t>
            </w:r>
          </w:p>
        </w:tc>
      </w:tr>
      <w:tr w:rsidR="00D368BB" w:rsidRPr="00D368BB" w14:paraId="6948C550" w14:textId="77777777" w:rsidTr="00EE270D">
        <w:tc>
          <w:tcPr>
            <w:tcW w:w="4909" w:type="dxa"/>
            <w:gridSpan w:val="2"/>
          </w:tcPr>
          <w:p w14:paraId="730986A5" w14:textId="77777777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UF:</w:t>
            </w:r>
          </w:p>
          <w:p w14:paraId="7C46DAC9" w14:textId="16D48BF2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4911" w:type="dxa"/>
            <w:gridSpan w:val="2"/>
          </w:tcPr>
          <w:p w14:paraId="4544539F" w14:textId="398E0D16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CEP:</w:t>
            </w:r>
          </w:p>
        </w:tc>
      </w:tr>
      <w:tr w:rsidR="00D368BB" w:rsidRPr="00D368BB" w14:paraId="48BB4120" w14:textId="77777777" w:rsidTr="00FD1D91">
        <w:trPr>
          <w:trHeight w:val="495"/>
        </w:trPr>
        <w:tc>
          <w:tcPr>
            <w:tcW w:w="9820" w:type="dxa"/>
            <w:gridSpan w:val="4"/>
          </w:tcPr>
          <w:p w14:paraId="7C7C544E" w14:textId="654DF6FB" w:rsidR="00BE0888" w:rsidRPr="00D368BB" w:rsidRDefault="00BE0888" w:rsidP="00FD1D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36"/>
              </w:rPr>
              <w:t>Qualificação do Participante</w:t>
            </w:r>
          </w:p>
        </w:tc>
      </w:tr>
      <w:tr w:rsidR="00D368BB" w:rsidRPr="00D368BB" w14:paraId="60FA1E40" w14:textId="77777777" w:rsidTr="00EE270D">
        <w:tc>
          <w:tcPr>
            <w:tcW w:w="4909" w:type="dxa"/>
            <w:gridSpan w:val="2"/>
          </w:tcPr>
          <w:p w14:paraId="2A02A64A" w14:textId="77777777" w:rsidR="00EE270D" w:rsidRPr="00D368BB" w:rsidRDefault="00EE270D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4C14B6D5" w14:textId="63680E8A" w:rsidR="00EE270D" w:rsidRPr="00D368BB" w:rsidRDefault="00EE270D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    ) Acionista</w:t>
            </w:r>
          </w:p>
        </w:tc>
        <w:tc>
          <w:tcPr>
            <w:tcW w:w="4911" w:type="dxa"/>
            <w:gridSpan w:val="2"/>
          </w:tcPr>
          <w:p w14:paraId="0E2603AF" w14:textId="77777777" w:rsidR="00EE270D" w:rsidRPr="00D368BB" w:rsidRDefault="00EE270D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14:paraId="05AB129F" w14:textId="42CB2DB6" w:rsidR="00EE270D" w:rsidRPr="00D368BB" w:rsidRDefault="00EE270D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    ) Representante Legal ou Procurador*</w:t>
            </w:r>
          </w:p>
          <w:p w14:paraId="69C90CBA" w14:textId="2195AA18" w:rsidR="00EE270D" w:rsidRPr="00D368BB" w:rsidRDefault="00EE270D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5B1576EA" w14:textId="77777777" w:rsidTr="00FD1D91">
        <w:trPr>
          <w:trHeight w:val="495"/>
        </w:trPr>
        <w:tc>
          <w:tcPr>
            <w:tcW w:w="9820" w:type="dxa"/>
            <w:gridSpan w:val="4"/>
          </w:tcPr>
          <w:p w14:paraId="443C5F01" w14:textId="6DE3ECE6" w:rsidR="00BE0888" w:rsidRPr="00D368BB" w:rsidRDefault="00BE0888" w:rsidP="00FD1D9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36"/>
              </w:rPr>
              <w:t>Informações do Representado</w:t>
            </w:r>
          </w:p>
        </w:tc>
      </w:tr>
      <w:tr w:rsidR="00D368BB" w:rsidRPr="00D368BB" w14:paraId="63120A5C" w14:textId="77777777" w:rsidTr="00FD1D91">
        <w:tc>
          <w:tcPr>
            <w:tcW w:w="9820" w:type="dxa"/>
            <w:gridSpan w:val="4"/>
          </w:tcPr>
          <w:p w14:paraId="617FC8C5" w14:textId="0A0B7693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Nome completo / Razão Social:</w:t>
            </w:r>
          </w:p>
          <w:p w14:paraId="7E461EA1" w14:textId="77777777" w:rsidR="00BE0888" w:rsidRPr="00D368BB" w:rsidRDefault="00BE0888" w:rsidP="00FD1D91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64EB69AE" w14:textId="77777777" w:rsidTr="00EE270D">
        <w:tc>
          <w:tcPr>
            <w:tcW w:w="4909" w:type="dxa"/>
            <w:gridSpan w:val="2"/>
          </w:tcPr>
          <w:p w14:paraId="1EB822CF" w14:textId="771B53D8" w:rsidR="00BE0888" w:rsidRPr="00D368BB" w:rsidRDefault="00BE0888" w:rsidP="00BE088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CPF / CNPJ:</w:t>
            </w: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br/>
            </w:r>
          </w:p>
        </w:tc>
        <w:tc>
          <w:tcPr>
            <w:tcW w:w="4911" w:type="dxa"/>
            <w:gridSpan w:val="2"/>
          </w:tcPr>
          <w:p w14:paraId="68481B4E" w14:textId="7FA5FF05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Telefone de Contato:</w:t>
            </w:r>
          </w:p>
          <w:p w14:paraId="191C1201" w14:textId="314C720D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    )</w:t>
            </w:r>
          </w:p>
        </w:tc>
      </w:tr>
      <w:tr w:rsidR="00D368BB" w:rsidRPr="00D368BB" w14:paraId="4D0DF102" w14:textId="77777777" w:rsidTr="00752041">
        <w:tc>
          <w:tcPr>
            <w:tcW w:w="9820" w:type="dxa"/>
            <w:gridSpan w:val="4"/>
          </w:tcPr>
          <w:p w14:paraId="0DD49CD5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Endereço de e-mail:</w:t>
            </w:r>
          </w:p>
          <w:p w14:paraId="143B969E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4C102964" w14:textId="77777777" w:rsidTr="00FD1D91">
        <w:tc>
          <w:tcPr>
            <w:tcW w:w="9820" w:type="dxa"/>
            <w:gridSpan w:val="4"/>
          </w:tcPr>
          <w:p w14:paraId="77D12526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Endereço completo:</w:t>
            </w:r>
          </w:p>
          <w:p w14:paraId="2D8B1778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</w:tr>
      <w:tr w:rsidR="00D368BB" w:rsidRPr="00D368BB" w14:paraId="7B596DA1" w14:textId="77777777" w:rsidTr="00EE270D">
        <w:tc>
          <w:tcPr>
            <w:tcW w:w="4909" w:type="dxa"/>
            <w:gridSpan w:val="2"/>
          </w:tcPr>
          <w:p w14:paraId="2310B028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Bairro:</w:t>
            </w:r>
          </w:p>
          <w:p w14:paraId="5242A54E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4911" w:type="dxa"/>
            <w:gridSpan w:val="2"/>
          </w:tcPr>
          <w:p w14:paraId="61CC72B5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Cidade:</w:t>
            </w:r>
          </w:p>
        </w:tc>
      </w:tr>
      <w:tr w:rsidR="00BE0888" w:rsidRPr="00D368BB" w14:paraId="4291813D" w14:textId="77777777" w:rsidTr="00EE270D">
        <w:tc>
          <w:tcPr>
            <w:tcW w:w="4909" w:type="dxa"/>
            <w:gridSpan w:val="2"/>
          </w:tcPr>
          <w:p w14:paraId="30CFBE90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UF:</w:t>
            </w:r>
          </w:p>
          <w:p w14:paraId="2CCE6491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</w:p>
        </w:tc>
        <w:tc>
          <w:tcPr>
            <w:tcW w:w="4911" w:type="dxa"/>
            <w:gridSpan w:val="2"/>
          </w:tcPr>
          <w:p w14:paraId="04F4E8BE" w14:textId="77777777" w:rsidR="00BE0888" w:rsidRPr="00D368BB" w:rsidRDefault="00BE0888" w:rsidP="00BE0888">
            <w:pPr>
              <w:spacing w:line="240" w:lineRule="auto"/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CEP:</w:t>
            </w:r>
          </w:p>
        </w:tc>
      </w:tr>
    </w:tbl>
    <w:p w14:paraId="6317CE2F" w14:textId="7BADD5FB" w:rsidR="00BE0888" w:rsidRPr="00D368BB" w:rsidRDefault="00BE0888" w:rsidP="00BE0888">
      <w:pPr>
        <w:spacing w:line="240" w:lineRule="auto"/>
        <w:rPr>
          <w:rFonts w:asciiTheme="minorHAnsi" w:hAnsiTheme="minorHAnsi" w:cstheme="minorHAnsi"/>
          <w:color w:val="002060"/>
        </w:rPr>
      </w:pPr>
    </w:p>
    <w:p w14:paraId="56F6EA3B" w14:textId="5984B093" w:rsidR="00EE270D" w:rsidRPr="00D368BB" w:rsidRDefault="00EE270D" w:rsidP="00BE0888">
      <w:pPr>
        <w:spacing w:line="240" w:lineRule="auto"/>
        <w:rPr>
          <w:rFonts w:asciiTheme="minorHAnsi" w:hAnsiTheme="minorHAnsi" w:cstheme="minorHAnsi"/>
          <w:color w:val="002060"/>
        </w:rPr>
      </w:pPr>
    </w:p>
    <w:p w14:paraId="5276DAC2" w14:textId="34B318C6" w:rsidR="00EE270D" w:rsidRPr="00D368BB" w:rsidRDefault="00EE270D" w:rsidP="00BE0888">
      <w:pPr>
        <w:spacing w:line="240" w:lineRule="auto"/>
        <w:rPr>
          <w:rFonts w:asciiTheme="minorHAnsi" w:hAnsiTheme="minorHAnsi" w:cstheme="minorHAnsi"/>
          <w:color w:val="002060"/>
        </w:rPr>
      </w:pPr>
    </w:p>
    <w:p w14:paraId="55CA24AB" w14:textId="46ED8B90" w:rsidR="00EE270D" w:rsidRPr="00D368BB" w:rsidRDefault="00EE270D" w:rsidP="00BE0888">
      <w:pPr>
        <w:spacing w:line="240" w:lineRule="auto"/>
        <w:rPr>
          <w:rFonts w:asciiTheme="minorHAnsi" w:hAnsiTheme="minorHAnsi" w:cstheme="minorHAnsi"/>
          <w:color w:val="002060"/>
        </w:rPr>
      </w:pPr>
    </w:p>
    <w:p w14:paraId="220FEC2E" w14:textId="77777777" w:rsidR="00EE270D" w:rsidRPr="00D368BB" w:rsidRDefault="00EE270D" w:rsidP="00BE0888">
      <w:pPr>
        <w:spacing w:line="240" w:lineRule="auto"/>
        <w:rPr>
          <w:rFonts w:asciiTheme="minorHAnsi" w:hAnsiTheme="minorHAnsi" w:cstheme="minorHAnsi"/>
          <w:color w:val="002060"/>
        </w:rPr>
      </w:pPr>
    </w:p>
    <w:tbl>
      <w:tblPr>
        <w:tblStyle w:val="Tabela"/>
        <w:tblW w:w="0" w:type="auto"/>
        <w:tblLook w:val="04A0" w:firstRow="1" w:lastRow="0" w:firstColumn="1" w:lastColumn="0" w:noHBand="0" w:noVBand="1"/>
      </w:tblPr>
      <w:tblGrid>
        <w:gridCol w:w="1227"/>
        <w:gridCol w:w="1227"/>
        <w:gridCol w:w="4910"/>
        <w:gridCol w:w="1228"/>
        <w:gridCol w:w="1228"/>
      </w:tblGrid>
      <w:tr w:rsidR="00EE270D" w:rsidRPr="00D368BB" w14:paraId="20743B62" w14:textId="77777777" w:rsidTr="00D23AC2"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335BC8B2" w14:textId="2616D6CD" w:rsidR="00EE270D" w:rsidRPr="00D368BB" w:rsidRDefault="00EE270D">
            <w:pPr>
              <w:tabs>
                <w:tab w:val="clear" w:pos="851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color w:val="002060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</w:rPr>
              <w:br w:type="page"/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632F2B21" w14:textId="77777777" w:rsidR="00EE270D" w:rsidRPr="00D368BB" w:rsidRDefault="00EE270D">
            <w:pPr>
              <w:tabs>
                <w:tab w:val="clear" w:pos="851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9516A" w14:textId="2008B4AD" w:rsidR="00EE270D" w:rsidRPr="00D368BB" w:rsidRDefault="00EE270D">
            <w:pPr>
              <w:tabs>
                <w:tab w:val="clear" w:pos="851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  <w:r w:rsidRPr="00D368BB">
              <w:rPr>
                <w:rFonts w:asciiTheme="minorHAnsi" w:hAnsiTheme="minorHAnsi" w:cstheme="minorHAnsi"/>
                <w:b/>
                <w:color w:val="002060"/>
              </w:rPr>
              <w:t xml:space="preserve">ASSINATURA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78E4FBCA" w14:textId="77777777" w:rsidR="00EE270D" w:rsidRPr="00D368BB" w:rsidRDefault="00EE270D">
            <w:pPr>
              <w:tabs>
                <w:tab w:val="clear" w:pos="851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color w:val="00206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039C5BA3" w14:textId="77777777" w:rsidR="00EE270D" w:rsidRPr="00D368BB" w:rsidRDefault="00EE270D">
            <w:pPr>
              <w:tabs>
                <w:tab w:val="clear" w:pos="851"/>
              </w:tabs>
              <w:spacing w:line="240" w:lineRule="auto"/>
              <w:jc w:val="left"/>
              <w:rPr>
                <w:rFonts w:asciiTheme="minorHAnsi" w:hAnsiTheme="minorHAnsi" w:cstheme="minorHAnsi"/>
                <w:b/>
                <w:color w:val="002060"/>
              </w:rPr>
            </w:pPr>
          </w:p>
        </w:tc>
      </w:tr>
    </w:tbl>
    <w:p w14:paraId="37F83506" w14:textId="1E4184AD" w:rsidR="00BE0888" w:rsidRPr="00D368BB" w:rsidRDefault="00BE0888">
      <w:pPr>
        <w:tabs>
          <w:tab w:val="clear" w:pos="851"/>
        </w:tabs>
        <w:spacing w:line="240" w:lineRule="auto"/>
        <w:jc w:val="left"/>
        <w:rPr>
          <w:rFonts w:asciiTheme="minorHAnsi" w:hAnsiTheme="minorHAnsi" w:cstheme="minorHAnsi"/>
          <w:b/>
          <w:color w:val="002060"/>
        </w:rPr>
      </w:pPr>
    </w:p>
    <w:p w14:paraId="26D45800" w14:textId="77777777" w:rsidR="00800F53" w:rsidRPr="00D368BB" w:rsidRDefault="00800F53" w:rsidP="00385FA0">
      <w:pPr>
        <w:spacing w:line="240" w:lineRule="auto"/>
        <w:rPr>
          <w:rFonts w:asciiTheme="minorHAnsi" w:hAnsiTheme="minorHAnsi" w:cstheme="minorHAnsi"/>
          <w:color w:val="002060"/>
        </w:rPr>
      </w:pPr>
    </w:p>
    <w:p w14:paraId="3347D343" w14:textId="452BBA5C" w:rsidR="00385FA0" w:rsidRPr="00D368BB" w:rsidRDefault="00BE0888" w:rsidP="00385FA0">
      <w:pPr>
        <w:pStyle w:val="Ttulo1"/>
        <w:rPr>
          <w:rFonts w:asciiTheme="minorHAnsi" w:hAnsiTheme="minorHAnsi" w:cstheme="minorHAnsi"/>
          <w:b/>
          <w:color w:val="002060"/>
        </w:rPr>
      </w:pPr>
      <w:r w:rsidRPr="00D368BB">
        <w:rPr>
          <w:rFonts w:asciiTheme="minorHAnsi" w:hAnsiTheme="minorHAnsi" w:cstheme="minorHAnsi"/>
          <w:b/>
          <w:color w:val="002060"/>
        </w:rPr>
        <w:t>INSTRUÇÕES DE PREENCHIMENTO</w:t>
      </w:r>
    </w:p>
    <w:p w14:paraId="65807B11" w14:textId="77777777" w:rsidR="00385FA0" w:rsidRPr="00D368BB" w:rsidRDefault="00385FA0" w:rsidP="00385FA0">
      <w:pPr>
        <w:spacing w:line="240" w:lineRule="auto"/>
        <w:jc w:val="center"/>
        <w:rPr>
          <w:rFonts w:asciiTheme="minorHAnsi" w:hAnsiTheme="minorHAnsi" w:cstheme="minorHAnsi"/>
          <w:bCs/>
          <w:color w:val="002060"/>
        </w:rPr>
      </w:pPr>
    </w:p>
    <w:p w14:paraId="10CD0009" w14:textId="5F50888A" w:rsidR="00D8556D" w:rsidRPr="00D368BB" w:rsidRDefault="00BE0888" w:rsidP="00E40FC8">
      <w:pPr>
        <w:spacing w:line="240" w:lineRule="auto"/>
        <w:jc w:val="left"/>
        <w:rPr>
          <w:rFonts w:asciiTheme="minorHAnsi" w:hAnsiTheme="minorHAnsi" w:cstheme="minorHAnsi"/>
          <w:b/>
          <w:bCs/>
          <w:color w:val="002060"/>
          <w:u w:val="single"/>
        </w:rPr>
      </w:pPr>
      <w:r w:rsidRPr="00D368BB">
        <w:rPr>
          <w:rFonts w:asciiTheme="minorHAnsi" w:hAnsiTheme="minorHAnsi" w:cstheme="minorHAnsi"/>
          <w:b/>
          <w:bCs/>
          <w:color w:val="002060"/>
        </w:rPr>
        <w:t xml:space="preserve">Na tabela </w:t>
      </w:r>
      <w:r w:rsidRPr="00D368BB">
        <w:rPr>
          <w:rFonts w:asciiTheme="minorHAnsi" w:hAnsiTheme="minorHAnsi" w:cstheme="minorHAnsi"/>
          <w:b/>
          <w:bCs/>
          <w:color w:val="002060"/>
          <w:u w:val="single"/>
        </w:rPr>
        <w:t>identificação do participante</w:t>
      </w:r>
      <w:r w:rsidR="00D8556D" w:rsidRPr="00D368BB">
        <w:rPr>
          <w:rFonts w:asciiTheme="minorHAnsi" w:hAnsiTheme="minorHAnsi" w:cstheme="minorHAnsi"/>
          <w:b/>
          <w:bCs/>
          <w:color w:val="002060"/>
          <w:u w:val="single"/>
        </w:rPr>
        <w:t>:</w:t>
      </w:r>
    </w:p>
    <w:p w14:paraId="0CFE3131" w14:textId="76EA6CD3" w:rsidR="00385FA0" w:rsidRPr="00D368BB" w:rsidRDefault="00D8556D" w:rsidP="00E40FC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bCs/>
          <w:color w:val="002060"/>
        </w:rPr>
        <w:t>- I</w:t>
      </w:r>
      <w:r w:rsidR="00BE0888" w:rsidRPr="00D368BB">
        <w:rPr>
          <w:rFonts w:asciiTheme="minorHAnsi" w:hAnsiTheme="minorHAnsi" w:cstheme="minorHAnsi"/>
          <w:bCs/>
          <w:color w:val="002060"/>
        </w:rPr>
        <w:t>nserir as informações da pess</w:t>
      </w:r>
      <w:r w:rsidR="005E5A8F">
        <w:rPr>
          <w:rFonts w:asciiTheme="minorHAnsi" w:hAnsiTheme="minorHAnsi" w:cstheme="minorHAnsi"/>
          <w:bCs/>
          <w:color w:val="002060"/>
        </w:rPr>
        <w:t>oa física que irá participar da assembleia</w:t>
      </w:r>
      <w:r w:rsidR="00BE0888" w:rsidRPr="00D368BB">
        <w:rPr>
          <w:rFonts w:asciiTheme="minorHAnsi" w:hAnsiTheme="minorHAnsi" w:cstheme="minorHAnsi"/>
          <w:bCs/>
          <w:color w:val="002060"/>
        </w:rPr>
        <w:t>.</w:t>
      </w:r>
    </w:p>
    <w:p w14:paraId="678A83EE" w14:textId="51F5EE2C" w:rsidR="00BE0888" w:rsidRPr="00D368BB" w:rsidRDefault="00BE0888" w:rsidP="00E40FC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</w:p>
    <w:p w14:paraId="62BEEC3E" w14:textId="25314810" w:rsidR="00BE0888" w:rsidRPr="00D368BB" w:rsidRDefault="00BE0888" w:rsidP="00E40FC8">
      <w:pPr>
        <w:spacing w:line="240" w:lineRule="auto"/>
        <w:jc w:val="left"/>
        <w:rPr>
          <w:rFonts w:asciiTheme="minorHAnsi" w:hAnsiTheme="minorHAnsi" w:cstheme="minorHAnsi"/>
          <w:b/>
          <w:bCs/>
          <w:color w:val="002060"/>
        </w:rPr>
      </w:pPr>
      <w:r w:rsidRPr="00D368BB">
        <w:rPr>
          <w:rFonts w:asciiTheme="minorHAnsi" w:hAnsiTheme="minorHAnsi" w:cstheme="minorHAnsi"/>
          <w:b/>
          <w:bCs/>
          <w:color w:val="002060"/>
        </w:rPr>
        <w:t xml:space="preserve">Na tabela </w:t>
      </w:r>
      <w:r w:rsidRPr="00D368BB">
        <w:rPr>
          <w:rFonts w:asciiTheme="minorHAnsi" w:hAnsiTheme="minorHAnsi" w:cstheme="minorHAnsi"/>
          <w:b/>
          <w:bCs/>
          <w:color w:val="002060"/>
          <w:u w:val="single"/>
        </w:rPr>
        <w:t>qualificação do participante</w:t>
      </w:r>
      <w:r w:rsidRPr="00D368BB">
        <w:rPr>
          <w:rFonts w:asciiTheme="minorHAnsi" w:hAnsiTheme="minorHAnsi" w:cstheme="minorHAnsi"/>
          <w:b/>
          <w:bCs/>
          <w:color w:val="002060"/>
        </w:rPr>
        <w:t>:</w:t>
      </w:r>
    </w:p>
    <w:p w14:paraId="6EA64DE0" w14:textId="67FD4501" w:rsidR="00BE0888" w:rsidRPr="00D368BB" w:rsidRDefault="00D8556D" w:rsidP="00E40FC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bCs/>
          <w:color w:val="002060"/>
        </w:rPr>
        <w:t xml:space="preserve">- </w:t>
      </w:r>
      <w:r w:rsidR="00BE0888" w:rsidRPr="00D368BB">
        <w:rPr>
          <w:rFonts w:asciiTheme="minorHAnsi" w:hAnsiTheme="minorHAnsi" w:cstheme="minorHAnsi"/>
          <w:bCs/>
          <w:color w:val="002060"/>
        </w:rPr>
        <w:t>Se o participante for acionista, marcar a opção “acionista”.</w:t>
      </w:r>
    </w:p>
    <w:p w14:paraId="21EB51F4" w14:textId="65262DCE" w:rsidR="00BE0888" w:rsidRPr="00D368BB" w:rsidRDefault="00D8556D" w:rsidP="00BE088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bCs/>
          <w:color w:val="002060"/>
        </w:rPr>
        <w:t xml:space="preserve">- </w:t>
      </w:r>
      <w:r w:rsidR="00BE0888" w:rsidRPr="00D368BB">
        <w:rPr>
          <w:rFonts w:asciiTheme="minorHAnsi" w:hAnsiTheme="minorHAnsi" w:cstheme="minorHAnsi"/>
          <w:bCs/>
          <w:color w:val="002060"/>
        </w:rPr>
        <w:t>Se o participante for representante legal ou procurador de outro acionista, marcar a opção “representante legal ou procurador”.</w:t>
      </w:r>
    </w:p>
    <w:p w14:paraId="06A4C13D" w14:textId="3208F347" w:rsidR="00BE0888" w:rsidRPr="00D368BB" w:rsidRDefault="00D8556D" w:rsidP="00BE088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bCs/>
          <w:color w:val="002060"/>
        </w:rPr>
        <w:t xml:space="preserve">- </w:t>
      </w:r>
      <w:r w:rsidR="00BE0888" w:rsidRPr="00D368BB">
        <w:rPr>
          <w:rFonts w:asciiTheme="minorHAnsi" w:hAnsiTheme="minorHAnsi" w:cstheme="minorHAnsi"/>
          <w:bCs/>
          <w:color w:val="002060"/>
        </w:rPr>
        <w:t>Se o participante for acionista e representante legal ou procurador de outro acionista, marcar as duas opções.</w:t>
      </w:r>
    </w:p>
    <w:p w14:paraId="379373DF" w14:textId="38C73AEE" w:rsidR="00BE0888" w:rsidRPr="00D368BB" w:rsidRDefault="00BE0888" w:rsidP="00BE088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bCs/>
          <w:color w:val="002060"/>
        </w:rPr>
        <w:t xml:space="preserve">Deverá ser preenchido um cadastro de participante para cada pessoa representada. </w:t>
      </w:r>
    </w:p>
    <w:p w14:paraId="5CBCB276" w14:textId="2FEF7D96" w:rsidR="00BE0888" w:rsidRPr="00D368BB" w:rsidRDefault="00BE0888" w:rsidP="00E40FC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</w:p>
    <w:p w14:paraId="71BB052A" w14:textId="69A35328" w:rsidR="00D8556D" w:rsidRPr="00D368BB" w:rsidRDefault="00D8556D" w:rsidP="00D8556D">
      <w:pPr>
        <w:spacing w:line="240" w:lineRule="auto"/>
        <w:jc w:val="left"/>
        <w:rPr>
          <w:rFonts w:asciiTheme="minorHAnsi" w:hAnsiTheme="minorHAnsi" w:cstheme="minorHAnsi"/>
          <w:b/>
          <w:bCs/>
          <w:color w:val="002060"/>
        </w:rPr>
      </w:pPr>
      <w:r w:rsidRPr="00D368BB">
        <w:rPr>
          <w:rFonts w:asciiTheme="minorHAnsi" w:hAnsiTheme="minorHAnsi" w:cstheme="minorHAnsi"/>
          <w:b/>
          <w:bCs/>
          <w:color w:val="002060"/>
        </w:rPr>
        <w:t xml:space="preserve">Na tabela </w:t>
      </w:r>
      <w:r w:rsidRPr="00D368BB">
        <w:rPr>
          <w:rFonts w:asciiTheme="minorHAnsi" w:hAnsiTheme="minorHAnsi" w:cstheme="minorHAnsi"/>
          <w:b/>
          <w:bCs/>
          <w:color w:val="002060"/>
          <w:u w:val="single"/>
        </w:rPr>
        <w:t>informações do representado</w:t>
      </w:r>
      <w:r w:rsidRPr="00D368BB">
        <w:rPr>
          <w:rFonts w:asciiTheme="minorHAnsi" w:hAnsiTheme="minorHAnsi" w:cstheme="minorHAnsi"/>
          <w:b/>
          <w:bCs/>
          <w:color w:val="002060"/>
        </w:rPr>
        <w:t>:</w:t>
      </w:r>
    </w:p>
    <w:p w14:paraId="11B1C07B" w14:textId="658BE0E5" w:rsidR="00D8556D" w:rsidRPr="00D368BB" w:rsidRDefault="00D8556D" w:rsidP="00E40FC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bCs/>
          <w:color w:val="002060"/>
        </w:rPr>
        <w:t>- Inserir as informaç</w:t>
      </w:r>
      <w:r w:rsidR="00EE270D" w:rsidRPr="00D368BB">
        <w:rPr>
          <w:rFonts w:asciiTheme="minorHAnsi" w:hAnsiTheme="minorHAnsi" w:cstheme="minorHAnsi"/>
          <w:bCs/>
          <w:color w:val="002060"/>
        </w:rPr>
        <w:t>ões da pessoa</w:t>
      </w:r>
      <w:r w:rsidRPr="00D368BB">
        <w:rPr>
          <w:rFonts w:asciiTheme="minorHAnsi" w:hAnsiTheme="minorHAnsi" w:cstheme="minorHAnsi"/>
          <w:bCs/>
          <w:color w:val="002060"/>
        </w:rPr>
        <w:t xml:space="preserve"> física ou jurídica que o participante irá representar.</w:t>
      </w:r>
    </w:p>
    <w:p w14:paraId="51C7F20F" w14:textId="6DEC6FB1" w:rsidR="00D8556D" w:rsidRPr="00D368BB" w:rsidRDefault="00D8556D" w:rsidP="00E40FC8">
      <w:pPr>
        <w:spacing w:line="240" w:lineRule="auto"/>
        <w:jc w:val="left"/>
        <w:rPr>
          <w:rFonts w:asciiTheme="minorHAnsi" w:hAnsiTheme="minorHAnsi" w:cstheme="minorHAnsi"/>
          <w:bCs/>
          <w:color w:val="002060"/>
        </w:rPr>
      </w:pPr>
    </w:p>
    <w:p w14:paraId="64443F17" w14:textId="492B9A4C" w:rsidR="00EE270D" w:rsidRPr="00D368BB" w:rsidRDefault="00A00021" w:rsidP="00EE270D">
      <w:pPr>
        <w:spacing w:line="240" w:lineRule="auto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O </w:t>
      </w:r>
      <w:r w:rsidRPr="00D368BB">
        <w:rPr>
          <w:rFonts w:asciiTheme="minorHAnsi" w:hAnsiTheme="minorHAnsi" w:cstheme="minorHAnsi"/>
          <w:b/>
          <w:color w:val="002060"/>
        </w:rPr>
        <w:t>PARTICIPANTE</w:t>
      </w:r>
      <w:r w:rsidRPr="00D368BB">
        <w:rPr>
          <w:rFonts w:asciiTheme="minorHAnsi" w:hAnsiTheme="minorHAnsi" w:cstheme="minorHAnsi"/>
          <w:color w:val="002060"/>
        </w:rPr>
        <w:t xml:space="preserve"> deverá encaminhar </w:t>
      </w:r>
      <w:r w:rsidR="006903CB" w:rsidRPr="00D368BB">
        <w:rPr>
          <w:rFonts w:asciiTheme="minorHAnsi" w:hAnsiTheme="minorHAnsi" w:cstheme="minorHAnsi"/>
          <w:color w:val="002060"/>
        </w:rPr>
        <w:t>para o</w:t>
      </w:r>
      <w:r w:rsidR="00C01AAD" w:rsidRPr="00D368BB">
        <w:rPr>
          <w:rFonts w:asciiTheme="minorHAnsi" w:hAnsiTheme="minorHAnsi" w:cstheme="minorHAnsi"/>
          <w:color w:val="002060"/>
        </w:rPr>
        <w:t xml:space="preserve"> e-mail </w:t>
      </w:r>
      <w:hyperlink r:id="rId10" w:history="1">
        <w:r w:rsidR="00CB3E5B" w:rsidRPr="00BD32A7">
          <w:rPr>
            <w:rStyle w:val="Hyperlink"/>
            <w:rFonts w:asciiTheme="minorHAnsi" w:hAnsiTheme="minorHAnsi" w:cstheme="minorHAnsi"/>
          </w:rPr>
          <w:t>ari@telebras.com.br</w:t>
        </w:r>
      </w:hyperlink>
      <w:r w:rsidR="00C01AAD" w:rsidRPr="00D368BB">
        <w:rPr>
          <w:rFonts w:asciiTheme="minorHAnsi" w:hAnsiTheme="minorHAnsi" w:cstheme="minorHAnsi"/>
          <w:color w:val="002060"/>
        </w:rPr>
        <w:t xml:space="preserve"> ou para o</w:t>
      </w:r>
      <w:r w:rsidRPr="00D368BB">
        <w:rPr>
          <w:rFonts w:asciiTheme="minorHAnsi" w:hAnsiTheme="minorHAnsi" w:cstheme="minorHAnsi"/>
          <w:color w:val="002060"/>
        </w:rPr>
        <w:t xml:space="preserve"> </w:t>
      </w:r>
      <w:r w:rsidR="00F25E9F" w:rsidRPr="00D368BB">
        <w:rPr>
          <w:rFonts w:asciiTheme="minorHAnsi" w:hAnsiTheme="minorHAnsi" w:cstheme="minorHAnsi"/>
          <w:color w:val="002060"/>
        </w:rPr>
        <w:t xml:space="preserve">endereço comercial da Telebras, no </w:t>
      </w:r>
      <w:r w:rsidRPr="00D368BB">
        <w:rPr>
          <w:rFonts w:asciiTheme="minorHAnsi" w:hAnsiTheme="minorHAnsi" w:cstheme="minorHAnsi"/>
          <w:color w:val="002060"/>
        </w:rPr>
        <w:t>Setor</w:t>
      </w:r>
      <w:r w:rsidR="00F25E9F" w:rsidRPr="00D368BB">
        <w:rPr>
          <w:rFonts w:asciiTheme="minorHAnsi" w:hAnsiTheme="minorHAnsi" w:cstheme="minorHAnsi"/>
          <w:color w:val="002060"/>
        </w:rPr>
        <w:t xml:space="preserve"> de</w:t>
      </w:r>
      <w:r w:rsidRPr="00D368BB">
        <w:rPr>
          <w:rFonts w:asciiTheme="minorHAnsi" w:hAnsiTheme="minorHAnsi" w:cstheme="minorHAnsi"/>
          <w:color w:val="002060"/>
        </w:rPr>
        <w:t xml:space="preserve"> Indústria</w:t>
      </w:r>
      <w:r w:rsidR="00F25E9F" w:rsidRPr="00D368BB">
        <w:rPr>
          <w:rFonts w:asciiTheme="minorHAnsi" w:hAnsiTheme="minorHAnsi" w:cstheme="minorHAnsi"/>
          <w:color w:val="002060"/>
        </w:rPr>
        <w:t>s</w:t>
      </w:r>
      <w:r w:rsidRPr="00D368BB">
        <w:rPr>
          <w:rFonts w:asciiTheme="minorHAnsi" w:hAnsiTheme="minorHAnsi" w:cstheme="minorHAnsi"/>
          <w:color w:val="002060"/>
        </w:rPr>
        <w:t xml:space="preserve"> Gráfic</w:t>
      </w:r>
      <w:r w:rsidR="00F25E9F" w:rsidRPr="00D368BB">
        <w:rPr>
          <w:rFonts w:asciiTheme="minorHAnsi" w:hAnsiTheme="minorHAnsi" w:cstheme="minorHAnsi"/>
          <w:color w:val="002060"/>
        </w:rPr>
        <w:t>as</w:t>
      </w:r>
      <w:r w:rsidRPr="00D368BB">
        <w:rPr>
          <w:rFonts w:asciiTheme="minorHAnsi" w:hAnsiTheme="minorHAnsi" w:cstheme="minorHAnsi"/>
          <w:color w:val="002060"/>
        </w:rPr>
        <w:t xml:space="preserve"> - SIG Quadra 4, Bloco A salas 211 a 224, Ed. Capital Financial Center – Brasília, Distrito Federal, CEP 70610-440, aos cuidados da Assessoria </w:t>
      </w:r>
      <w:r w:rsidR="006903CB" w:rsidRPr="00D368BB">
        <w:rPr>
          <w:rFonts w:asciiTheme="minorHAnsi" w:hAnsiTheme="minorHAnsi" w:cstheme="minorHAnsi"/>
          <w:color w:val="002060"/>
        </w:rPr>
        <w:t xml:space="preserve">de Relações </w:t>
      </w:r>
      <w:r w:rsidR="00CB3E5B" w:rsidRPr="00D368BB">
        <w:rPr>
          <w:rFonts w:asciiTheme="minorHAnsi" w:hAnsiTheme="minorHAnsi" w:cstheme="minorHAnsi"/>
          <w:color w:val="002060"/>
        </w:rPr>
        <w:t>com Investidores</w:t>
      </w:r>
      <w:r w:rsidR="00F25E9F" w:rsidRPr="00D368BB">
        <w:rPr>
          <w:rFonts w:asciiTheme="minorHAnsi" w:hAnsiTheme="minorHAnsi" w:cstheme="minorHAnsi"/>
          <w:color w:val="002060"/>
        </w:rPr>
        <w:t>,</w:t>
      </w:r>
      <w:r w:rsidR="00EE270D" w:rsidRPr="00D368BB">
        <w:rPr>
          <w:rFonts w:asciiTheme="minorHAnsi" w:hAnsiTheme="minorHAnsi" w:cstheme="minorHAnsi"/>
          <w:color w:val="002060"/>
        </w:rPr>
        <w:t xml:space="preserve"> este </w:t>
      </w:r>
      <w:r w:rsidR="00EE270D" w:rsidRPr="00D368BB">
        <w:rPr>
          <w:rFonts w:asciiTheme="minorHAnsi" w:hAnsiTheme="minorHAnsi" w:cstheme="minorHAnsi"/>
          <w:b/>
          <w:color w:val="002060"/>
        </w:rPr>
        <w:t>CADASTRO DE PARTICIPANTE</w:t>
      </w:r>
      <w:r w:rsidR="00EE270D" w:rsidRPr="00D368BB">
        <w:rPr>
          <w:rFonts w:asciiTheme="minorHAnsi" w:hAnsiTheme="minorHAnsi" w:cstheme="minorHAnsi"/>
          <w:color w:val="002060"/>
        </w:rPr>
        <w:t xml:space="preserve"> assinado e </w:t>
      </w:r>
      <w:r w:rsidR="00C01AAD" w:rsidRPr="00D368BB">
        <w:rPr>
          <w:rFonts w:asciiTheme="minorHAnsi" w:hAnsiTheme="minorHAnsi" w:cstheme="minorHAnsi"/>
          <w:color w:val="002060"/>
        </w:rPr>
        <w:t xml:space="preserve">cópia </w:t>
      </w:r>
      <w:r w:rsidRPr="00D368BB">
        <w:rPr>
          <w:rFonts w:asciiTheme="minorHAnsi" w:hAnsiTheme="minorHAnsi" w:cstheme="minorHAnsi"/>
          <w:color w:val="002060"/>
        </w:rPr>
        <w:t>dos seguintes documentos:</w:t>
      </w:r>
    </w:p>
    <w:p w14:paraId="2C6730A5" w14:textId="282D1325" w:rsidR="006903CB" w:rsidRPr="00D368BB" w:rsidRDefault="00A00021" w:rsidP="00EE270D">
      <w:pPr>
        <w:spacing w:line="240" w:lineRule="auto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 </w:t>
      </w:r>
    </w:p>
    <w:p w14:paraId="5BFC7C22" w14:textId="34454EC8" w:rsidR="00D8556D" w:rsidRPr="00D368BB" w:rsidRDefault="00D8556D" w:rsidP="006903CB">
      <w:pPr>
        <w:pStyle w:val="PargrafodaLista"/>
        <w:numPr>
          <w:ilvl w:val="0"/>
          <w:numId w:val="23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>documento válido de identidade com foto e número do CPF</w:t>
      </w:r>
      <w:r w:rsidR="006903CB" w:rsidRPr="00D368BB">
        <w:rPr>
          <w:rFonts w:asciiTheme="minorHAnsi" w:hAnsiTheme="minorHAnsi" w:cstheme="minorHAnsi"/>
          <w:color w:val="002060"/>
        </w:rPr>
        <w:t xml:space="preserve"> do </w:t>
      </w:r>
      <w:r w:rsidR="006903CB" w:rsidRPr="00D368BB">
        <w:rPr>
          <w:rFonts w:asciiTheme="minorHAnsi" w:hAnsiTheme="minorHAnsi" w:cstheme="minorHAnsi"/>
          <w:b/>
          <w:color w:val="002060"/>
        </w:rPr>
        <w:t>PARTICIPANTE</w:t>
      </w:r>
      <w:r w:rsidRPr="00D368BB">
        <w:rPr>
          <w:rFonts w:asciiTheme="minorHAnsi" w:hAnsiTheme="minorHAnsi" w:cstheme="minorHAnsi"/>
          <w:color w:val="002060"/>
        </w:rPr>
        <w:t xml:space="preserve">; </w:t>
      </w:r>
    </w:p>
    <w:p w14:paraId="7936EA9F" w14:textId="3F4804E8" w:rsidR="00D8556D" w:rsidRPr="00D368BB" w:rsidRDefault="00D8556D" w:rsidP="006903CB">
      <w:pPr>
        <w:pStyle w:val="PargrafodaLista"/>
        <w:numPr>
          <w:ilvl w:val="0"/>
          <w:numId w:val="23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>para procuradores de pessoa física:</w:t>
      </w:r>
    </w:p>
    <w:p w14:paraId="015D59CE" w14:textId="769A16D6" w:rsidR="00D8556D" w:rsidRPr="00D368BB" w:rsidRDefault="00A00021" w:rsidP="00EE270D">
      <w:pPr>
        <w:pStyle w:val="PargrafodaLista"/>
        <w:numPr>
          <w:ilvl w:val="1"/>
          <w:numId w:val="24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bCs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procuração </w:t>
      </w:r>
      <w:r w:rsidR="00D8556D" w:rsidRPr="00D368BB">
        <w:rPr>
          <w:rFonts w:asciiTheme="minorHAnsi" w:hAnsiTheme="minorHAnsi" w:cstheme="minorHAnsi"/>
          <w:color w:val="002060"/>
        </w:rPr>
        <w:t xml:space="preserve">constituída </w:t>
      </w:r>
      <w:r w:rsidR="00F25E9F" w:rsidRPr="00D368BB">
        <w:rPr>
          <w:rFonts w:asciiTheme="minorHAnsi" w:hAnsiTheme="minorHAnsi" w:cstheme="minorHAnsi"/>
          <w:color w:val="002060"/>
        </w:rPr>
        <w:t>há</w:t>
      </w:r>
      <w:r w:rsidR="00D8556D" w:rsidRPr="00D368BB">
        <w:rPr>
          <w:rFonts w:asciiTheme="minorHAnsi" w:hAnsiTheme="minorHAnsi" w:cstheme="minorHAnsi"/>
          <w:color w:val="002060"/>
        </w:rPr>
        <w:t xml:space="preserve"> menos de um ano da data da Assembleia</w:t>
      </w:r>
      <w:r w:rsidR="006903CB" w:rsidRPr="00D368BB">
        <w:rPr>
          <w:rFonts w:asciiTheme="minorHAnsi" w:hAnsiTheme="minorHAnsi" w:cstheme="minorHAnsi"/>
          <w:color w:val="002060"/>
        </w:rPr>
        <w:t>.</w:t>
      </w:r>
      <w:r w:rsidR="00D8556D" w:rsidRPr="00D368BB">
        <w:rPr>
          <w:rFonts w:asciiTheme="minorHAnsi" w:hAnsiTheme="minorHAnsi" w:cstheme="minorHAnsi"/>
          <w:color w:val="002060"/>
        </w:rPr>
        <w:t xml:space="preserve"> </w:t>
      </w:r>
    </w:p>
    <w:p w14:paraId="15AE6023" w14:textId="06F0E2DF" w:rsidR="00A00021" w:rsidRPr="00D368BB" w:rsidRDefault="00A00021" w:rsidP="006903CB">
      <w:pPr>
        <w:pStyle w:val="PargrafodaLista"/>
        <w:numPr>
          <w:ilvl w:val="0"/>
          <w:numId w:val="23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para </w:t>
      </w:r>
      <w:r w:rsidR="00D8556D" w:rsidRPr="00D368BB">
        <w:rPr>
          <w:rFonts w:asciiTheme="minorHAnsi" w:hAnsiTheme="minorHAnsi" w:cstheme="minorHAnsi"/>
          <w:color w:val="002060"/>
        </w:rPr>
        <w:t xml:space="preserve">representantes ou procuradores de </w:t>
      </w:r>
      <w:r w:rsidRPr="00D368BB">
        <w:rPr>
          <w:rFonts w:asciiTheme="minorHAnsi" w:hAnsiTheme="minorHAnsi" w:cstheme="minorHAnsi"/>
          <w:color w:val="002060"/>
        </w:rPr>
        <w:t>pessoas jurídicas:</w:t>
      </w:r>
    </w:p>
    <w:p w14:paraId="5DAAE24C" w14:textId="77777777" w:rsidR="00A00021" w:rsidRPr="00D368BB" w:rsidRDefault="00A00021" w:rsidP="00EE270D">
      <w:pPr>
        <w:pStyle w:val="PargrafodaLista"/>
        <w:numPr>
          <w:ilvl w:val="0"/>
          <w:numId w:val="25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>último estatuto social ou contrato social consolidado e os documentos societários que comprovem a representação legal do acionista;</w:t>
      </w:r>
    </w:p>
    <w:p w14:paraId="62D3B0D6" w14:textId="6F79557C" w:rsidR="00A00021" w:rsidRPr="00D368BB" w:rsidRDefault="00A00021" w:rsidP="00EE270D">
      <w:pPr>
        <w:pStyle w:val="PargrafodaLista"/>
        <w:numPr>
          <w:ilvl w:val="0"/>
          <w:numId w:val="25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>documento de identidade com foto do representante legal.</w:t>
      </w:r>
    </w:p>
    <w:p w14:paraId="1CD16D56" w14:textId="72FF8EBC" w:rsidR="006903CB" w:rsidRPr="00D368BB" w:rsidRDefault="006903CB" w:rsidP="00EE270D">
      <w:pPr>
        <w:pStyle w:val="PargrafodaLista"/>
        <w:numPr>
          <w:ilvl w:val="0"/>
          <w:numId w:val="25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se for o caso, procuração constituída </w:t>
      </w:r>
      <w:r w:rsidR="00F25E9F" w:rsidRPr="00D368BB">
        <w:rPr>
          <w:rFonts w:asciiTheme="minorHAnsi" w:hAnsiTheme="minorHAnsi" w:cstheme="minorHAnsi"/>
          <w:color w:val="002060"/>
        </w:rPr>
        <w:t>há</w:t>
      </w:r>
      <w:r w:rsidRPr="00D368BB">
        <w:rPr>
          <w:rFonts w:asciiTheme="minorHAnsi" w:hAnsiTheme="minorHAnsi" w:cstheme="minorHAnsi"/>
          <w:color w:val="002060"/>
        </w:rPr>
        <w:t xml:space="preserve"> menos de um ano da data da Assembleia.</w:t>
      </w:r>
    </w:p>
    <w:p w14:paraId="6E33FA26" w14:textId="77777777" w:rsidR="00A00021" w:rsidRPr="00D368BB" w:rsidRDefault="00A00021" w:rsidP="006903CB">
      <w:pPr>
        <w:pStyle w:val="PargrafodaLista"/>
        <w:numPr>
          <w:ilvl w:val="0"/>
          <w:numId w:val="23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para fundos de investimento: </w:t>
      </w:r>
    </w:p>
    <w:p w14:paraId="5B108009" w14:textId="77777777" w:rsidR="00A00021" w:rsidRPr="00D368BB" w:rsidRDefault="00A00021" w:rsidP="00EE270D">
      <w:pPr>
        <w:pStyle w:val="PargrafodaLista"/>
        <w:numPr>
          <w:ilvl w:val="0"/>
          <w:numId w:val="26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>último regulamento consolidado do fundo com CNPJ;</w:t>
      </w:r>
    </w:p>
    <w:p w14:paraId="230CB968" w14:textId="0D49CDB3" w:rsidR="00A00021" w:rsidRPr="00D368BB" w:rsidRDefault="00A00021" w:rsidP="00EE270D">
      <w:pPr>
        <w:pStyle w:val="PargrafodaLista"/>
        <w:numPr>
          <w:ilvl w:val="0"/>
          <w:numId w:val="26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estatuto ou contrato social do seu administrador ou gestor, conforme o caso, observada a política de voto do fundo e documentos societários que comprovem os poderes de representação; </w:t>
      </w:r>
    </w:p>
    <w:p w14:paraId="3A317FFB" w14:textId="60558309" w:rsidR="00A00021" w:rsidRPr="00D368BB" w:rsidRDefault="00A00021" w:rsidP="00EE270D">
      <w:pPr>
        <w:pStyle w:val="PargrafodaLista"/>
        <w:numPr>
          <w:ilvl w:val="0"/>
          <w:numId w:val="26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documento de identidade </w:t>
      </w:r>
      <w:r w:rsidR="006903CB" w:rsidRPr="00D368BB">
        <w:rPr>
          <w:rFonts w:asciiTheme="minorHAnsi" w:hAnsiTheme="minorHAnsi" w:cstheme="minorHAnsi"/>
          <w:color w:val="002060"/>
        </w:rPr>
        <w:t>com foto do representante legal; e</w:t>
      </w:r>
    </w:p>
    <w:p w14:paraId="2F54BCC4" w14:textId="7C3F2FA8" w:rsidR="006903CB" w:rsidRPr="00D368BB" w:rsidRDefault="006903CB" w:rsidP="00EE270D">
      <w:pPr>
        <w:pStyle w:val="PargrafodaLista"/>
        <w:numPr>
          <w:ilvl w:val="0"/>
          <w:numId w:val="26"/>
        </w:numPr>
        <w:tabs>
          <w:tab w:val="clear" w:pos="851"/>
        </w:tabs>
        <w:suppressAutoHyphens/>
        <w:spacing w:line="240" w:lineRule="auto"/>
        <w:contextualSpacing w:val="0"/>
        <w:rPr>
          <w:rFonts w:asciiTheme="minorHAnsi" w:hAnsiTheme="minorHAnsi" w:cstheme="minorHAnsi"/>
          <w:color w:val="002060"/>
        </w:rPr>
      </w:pPr>
      <w:r w:rsidRPr="00D368BB">
        <w:rPr>
          <w:rFonts w:asciiTheme="minorHAnsi" w:hAnsiTheme="minorHAnsi" w:cstheme="minorHAnsi"/>
          <w:color w:val="002060"/>
        </w:rPr>
        <w:t xml:space="preserve">se for o caso, procuração constituída </w:t>
      </w:r>
      <w:r w:rsidR="00F25E9F" w:rsidRPr="00D368BB">
        <w:rPr>
          <w:rFonts w:asciiTheme="minorHAnsi" w:hAnsiTheme="minorHAnsi" w:cstheme="minorHAnsi"/>
          <w:color w:val="002060"/>
        </w:rPr>
        <w:t>há</w:t>
      </w:r>
      <w:r w:rsidRPr="00D368BB">
        <w:rPr>
          <w:rFonts w:asciiTheme="minorHAnsi" w:hAnsiTheme="minorHAnsi" w:cstheme="minorHAnsi"/>
          <w:color w:val="002060"/>
        </w:rPr>
        <w:t xml:space="preserve"> menos de um ano da data da Assembleia.</w:t>
      </w:r>
    </w:p>
    <w:p w14:paraId="17549BC2" w14:textId="77777777" w:rsidR="00A00021" w:rsidRPr="00D368BB" w:rsidRDefault="00A00021" w:rsidP="00A00021">
      <w:pPr>
        <w:spacing w:line="240" w:lineRule="auto"/>
        <w:rPr>
          <w:rFonts w:asciiTheme="minorHAnsi" w:hAnsiTheme="minorHAnsi" w:cstheme="minorHAnsi"/>
          <w:color w:val="002060"/>
        </w:rPr>
      </w:pPr>
    </w:p>
    <w:p w14:paraId="5460C766" w14:textId="23159EA2" w:rsidR="0012096D" w:rsidRPr="00D368BB" w:rsidRDefault="0012096D" w:rsidP="00385FA0">
      <w:pPr>
        <w:pStyle w:val="Ttulo1"/>
        <w:rPr>
          <w:rFonts w:asciiTheme="minorHAnsi" w:hAnsiTheme="minorHAnsi" w:cstheme="minorHAnsi"/>
          <w:color w:val="002060"/>
        </w:rPr>
      </w:pPr>
    </w:p>
    <w:sectPr w:rsidR="0012096D" w:rsidRPr="00D368BB" w:rsidSect="00D523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134" w:bottom="1134" w:left="1276" w:header="426" w:footer="794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2"/>
    </wne:keymap>
    <wne:keymap wne:kcmPrimary="0632">
      <wne:acd wne:acdName="acd1"/>
    </wne:keymap>
    <wne:keymap wne:kcmPrimary="0633">
      <wne:acd wne:acdName="acd0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QAHIAbwB0AG8AYwBvAGwAbwAgAE0AZQBzAHQAcgBlACAATgDtAHYAZQBsACAAMwA=" wne:acdName="acd0" wne:fciIndexBasedOn="0065"/>
    <wne:acd wne:argValue="AgBQAHIAbwB0AG8AYwBvAGwAbwAgAE0AZQBzAHQAcgBlACAATgDtAHYAZQBsACAAMgA=" wne:acdName="acd1" wne:fciIndexBasedOn="0065"/>
    <wne:acd wne:argValue="AgBQAHIAbwB0AG8AYwBvAGwAbwAgAE0AZQBzAHQAcgBlACAAbgDtAHYAZQBsACAAM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F933" w14:textId="77777777" w:rsidR="00002C35" w:rsidRDefault="00002C35">
      <w:r>
        <w:separator/>
      </w:r>
    </w:p>
    <w:p w14:paraId="3873F504" w14:textId="77777777" w:rsidR="00002C35" w:rsidRDefault="00002C35"/>
    <w:p w14:paraId="538B6BF9" w14:textId="77777777" w:rsidR="00002C35" w:rsidRDefault="00002C35"/>
    <w:p w14:paraId="26BA2146" w14:textId="77777777" w:rsidR="00002C35" w:rsidRDefault="00002C35"/>
  </w:endnote>
  <w:endnote w:type="continuationSeparator" w:id="0">
    <w:p w14:paraId="5A7B528E" w14:textId="77777777" w:rsidR="00002C35" w:rsidRDefault="00002C35">
      <w:r>
        <w:continuationSeparator/>
      </w:r>
    </w:p>
    <w:p w14:paraId="481B0AF8" w14:textId="77777777" w:rsidR="00002C35" w:rsidRDefault="00002C35"/>
    <w:p w14:paraId="5080AFD3" w14:textId="77777777" w:rsidR="00002C35" w:rsidRDefault="00002C35"/>
    <w:p w14:paraId="73E6026C" w14:textId="77777777" w:rsidR="00002C35" w:rsidRDefault="00002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thold 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MS Gothic"/>
    <w:charset w:val="80"/>
    <w:family w:val="auto"/>
    <w:pitch w:val="default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216C" w14:textId="77777777" w:rsidR="00FA3B1E" w:rsidRDefault="00FA3B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A545" w14:textId="76E2B1B7" w:rsidR="00245491" w:rsidRPr="00180FD7" w:rsidRDefault="00245491" w:rsidP="00A00021">
    <w:pPr>
      <w:pStyle w:val="Rodap"/>
      <w:tabs>
        <w:tab w:val="center" w:pos="4915"/>
        <w:tab w:val="left" w:pos="8835"/>
      </w:tabs>
      <w:jc w:val="left"/>
      <w:rPr>
        <w:rFonts w:asciiTheme="minorHAnsi" w:hAnsiTheme="minorHAnsi" w:cstheme="minorHAnsi"/>
        <w:color w:val="000000" w:themeColor="text1"/>
        <w:sz w:val="20"/>
      </w:rPr>
    </w:pPr>
    <w:r>
      <w:rPr>
        <w:rFonts w:asciiTheme="minorHAnsi" w:hAnsiTheme="minorHAnsi" w:cstheme="minorHAnsi"/>
        <w:color w:val="000000" w:themeColor="text1"/>
        <w:sz w:val="20"/>
      </w:rPr>
      <w:tab/>
    </w:r>
    <w:r>
      <w:rPr>
        <w:rFonts w:asciiTheme="minorHAnsi" w:hAnsiTheme="minorHAnsi" w:cstheme="minorHAnsi"/>
        <w:color w:val="000000" w:themeColor="text1"/>
        <w:sz w:val="20"/>
      </w:rPr>
      <w:tab/>
    </w:r>
    <w:r>
      <w:rPr>
        <w:rFonts w:asciiTheme="minorHAnsi" w:hAnsiTheme="minorHAnsi" w:cstheme="minorHAnsi"/>
        <w:color w:val="000000" w:themeColor="text1"/>
        <w:sz w:val="20"/>
      </w:rPr>
      <w:tab/>
    </w:r>
  </w:p>
  <w:p w14:paraId="09322C53" w14:textId="77777777" w:rsidR="00245491" w:rsidRDefault="00245491" w:rsidP="00A00021">
    <w:pPr>
      <w:pStyle w:val="Rodap"/>
      <w:tabs>
        <w:tab w:val="left" w:pos="6180"/>
      </w:tabs>
      <w:jc w:val="left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E19" w14:textId="77777777" w:rsidR="00FA3B1E" w:rsidRDefault="00FA3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E3D4" w14:textId="77777777" w:rsidR="00002C35" w:rsidRDefault="00002C35">
      <w:r>
        <w:separator/>
      </w:r>
    </w:p>
    <w:p w14:paraId="1D7201C7" w14:textId="77777777" w:rsidR="00002C35" w:rsidRDefault="00002C35"/>
    <w:p w14:paraId="39BAE6E4" w14:textId="77777777" w:rsidR="00002C35" w:rsidRDefault="00002C35"/>
    <w:p w14:paraId="52388A20" w14:textId="77777777" w:rsidR="00002C35" w:rsidRDefault="00002C35"/>
  </w:footnote>
  <w:footnote w:type="continuationSeparator" w:id="0">
    <w:p w14:paraId="51C1CC99" w14:textId="77777777" w:rsidR="00002C35" w:rsidRDefault="00002C35">
      <w:r>
        <w:continuationSeparator/>
      </w:r>
    </w:p>
    <w:p w14:paraId="12D2F9D4" w14:textId="77777777" w:rsidR="00002C35" w:rsidRDefault="00002C35"/>
    <w:p w14:paraId="42C6F13D" w14:textId="77777777" w:rsidR="00002C35" w:rsidRDefault="00002C35"/>
    <w:p w14:paraId="652185FA" w14:textId="77777777" w:rsidR="00002C35" w:rsidRDefault="00002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C57F" w14:textId="77777777" w:rsidR="00FA3B1E" w:rsidRDefault="00FA3B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8AEA" w14:textId="77777777" w:rsidR="00A00021" w:rsidRPr="00385FA0" w:rsidRDefault="00A00021" w:rsidP="00385FA0">
    <w:pPr>
      <w:tabs>
        <w:tab w:val="left" w:pos="0"/>
      </w:tabs>
      <w:spacing w:line="240" w:lineRule="auto"/>
      <w:ind w:right="-143"/>
      <w:jc w:val="center"/>
      <w:rPr>
        <w:rFonts w:ascii="Times New Roman" w:hAnsi="Times New Roman"/>
        <w:b/>
        <w:sz w:val="14"/>
      </w:rPr>
    </w:pPr>
    <w:r w:rsidRPr="00C153FE">
      <w:rPr>
        <w:noProof/>
        <w:color w:val="1F497D" w:themeColor="text2"/>
        <w:sz w:val="36"/>
        <w:lang w:eastAsia="pt-BR"/>
      </w:rPr>
      <w:drawing>
        <wp:anchor distT="0" distB="0" distL="114300" distR="114300" simplePos="0" relativeHeight="251686912" behindDoc="1" locked="0" layoutInCell="1" allowOverlap="1" wp14:anchorId="0490467F" wp14:editId="2DFD3A41">
          <wp:simplePos x="0" y="0"/>
          <wp:positionH relativeFrom="page">
            <wp:align>right</wp:align>
          </wp:positionH>
          <wp:positionV relativeFrom="page">
            <wp:posOffset>-733425</wp:posOffset>
          </wp:positionV>
          <wp:extent cx="7772400" cy="10987981"/>
          <wp:effectExtent l="0" t="0" r="0" b="444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Prancheta 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98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B39C8" w14:textId="5D3680F7" w:rsidR="004E771F" w:rsidRPr="000A5AEA" w:rsidRDefault="004E771F" w:rsidP="004E771F">
    <w:pPr>
      <w:tabs>
        <w:tab w:val="left" w:pos="0"/>
      </w:tabs>
      <w:spacing w:line="240" w:lineRule="auto"/>
      <w:ind w:right="-143"/>
      <w:jc w:val="center"/>
      <w:rPr>
        <w:b/>
        <w:color w:val="002060"/>
      </w:rPr>
    </w:pPr>
    <w:r>
      <w:rPr>
        <w:b/>
        <w:color w:val="002060"/>
        <w:sz w:val="32"/>
      </w:rPr>
      <w:t xml:space="preserve">TELECOMUNICAÇÕES BRASILEIRAS </w:t>
    </w:r>
    <w:r w:rsidRPr="000A5AEA">
      <w:rPr>
        <w:b/>
        <w:color w:val="002060"/>
        <w:sz w:val="32"/>
      </w:rPr>
      <w:t>S</w:t>
    </w:r>
    <w:r w:rsidR="00FA3B1E">
      <w:rPr>
        <w:b/>
        <w:color w:val="002060"/>
        <w:sz w:val="32"/>
      </w:rPr>
      <w:t>.</w:t>
    </w:r>
    <w:r w:rsidRPr="000A5AEA">
      <w:rPr>
        <w:b/>
        <w:color w:val="002060"/>
        <w:sz w:val="32"/>
      </w:rPr>
      <w:t>A</w:t>
    </w:r>
    <w:r w:rsidR="00FA3B1E">
      <w:rPr>
        <w:b/>
        <w:color w:val="002060"/>
        <w:sz w:val="32"/>
      </w:rPr>
      <w:t>.</w:t>
    </w:r>
  </w:p>
  <w:p w14:paraId="624486D2" w14:textId="77777777" w:rsidR="004E771F" w:rsidRPr="000A5AEA" w:rsidRDefault="004E771F" w:rsidP="004E771F">
    <w:pPr>
      <w:tabs>
        <w:tab w:val="left" w:pos="1247"/>
        <w:tab w:val="center" w:pos="3504"/>
      </w:tabs>
      <w:spacing w:line="240" w:lineRule="auto"/>
      <w:jc w:val="center"/>
      <w:rPr>
        <w:b/>
        <w:color w:val="002060"/>
        <w:sz w:val="20"/>
      </w:rPr>
    </w:pPr>
    <w:r w:rsidRPr="000A5AEA">
      <w:rPr>
        <w:b/>
        <w:color w:val="002060"/>
        <w:sz w:val="20"/>
      </w:rPr>
      <w:t>Vinculada ao Ministério das Comunicações</w:t>
    </w:r>
  </w:p>
  <w:p w14:paraId="3AC3CCB0" w14:textId="3219F282" w:rsidR="00A00021" w:rsidRDefault="004E771F" w:rsidP="004E771F">
    <w:pPr>
      <w:spacing w:line="240" w:lineRule="auto"/>
      <w:jc w:val="center"/>
      <w:rPr>
        <w:b/>
        <w:color w:val="002060"/>
        <w:sz w:val="20"/>
      </w:rPr>
    </w:pPr>
    <w:r w:rsidRPr="000A5AEA">
      <w:rPr>
        <w:b/>
        <w:color w:val="002060"/>
        <w:sz w:val="20"/>
      </w:rPr>
      <w:t>CNPJ nº 00.336.701/0001-04 – NIRE nº 5330000223/1</w:t>
    </w:r>
    <w:r>
      <w:rPr>
        <w:b/>
        <w:color w:val="002060"/>
        <w:sz w:val="20"/>
      </w:rPr>
      <w:br/>
    </w:r>
    <w:r w:rsidRPr="000A5AEA">
      <w:rPr>
        <w:b/>
        <w:color w:val="002060"/>
        <w:sz w:val="20"/>
      </w:rPr>
      <w:t xml:space="preserve">Diretoria </w:t>
    </w:r>
    <w:r w:rsidR="00FA3B1E">
      <w:rPr>
        <w:b/>
        <w:color w:val="002060"/>
        <w:sz w:val="20"/>
      </w:rPr>
      <w:t>Administrativo-Financeira e Relações com Investidores</w:t>
    </w:r>
  </w:p>
  <w:p w14:paraId="02526785" w14:textId="77777777" w:rsidR="004E771F" w:rsidRPr="004E771F" w:rsidRDefault="004E771F" w:rsidP="004E771F">
    <w:pPr>
      <w:spacing w:line="240" w:lineRule="auto"/>
      <w:jc w:val="center"/>
      <w:rPr>
        <w:b/>
        <w:color w:val="00206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253F" w14:textId="77777777" w:rsidR="00FA3B1E" w:rsidRDefault="00FA3B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3A07F1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A494A6A"/>
    <w:multiLevelType w:val="multilevel"/>
    <w:tmpl w:val="B8D663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6D7CC3"/>
    <w:multiLevelType w:val="hybridMultilevel"/>
    <w:tmpl w:val="3D8EC1B0"/>
    <w:lvl w:ilvl="0" w:tplc="04160019">
      <w:start w:val="1"/>
      <w:numFmt w:val="lowerLetter"/>
      <w:lvlText w:val="%1."/>
      <w:lvlJc w:val="left"/>
      <w:pPr>
        <w:ind w:left="718" w:hanging="360"/>
      </w:p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>
      <w:start w:val="1"/>
      <w:numFmt w:val="lowerRoman"/>
      <w:lvlText w:val="%3."/>
      <w:lvlJc w:val="right"/>
      <w:pPr>
        <w:ind w:left="2158" w:hanging="180"/>
      </w:pPr>
    </w:lvl>
    <w:lvl w:ilvl="3" w:tplc="0416000F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16207C39"/>
    <w:multiLevelType w:val="hybridMultilevel"/>
    <w:tmpl w:val="A474A39A"/>
    <w:lvl w:ilvl="0" w:tplc="0416001B">
      <w:start w:val="1"/>
      <w:numFmt w:val="lowerRoman"/>
      <w:lvlText w:val="%1."/>
      <w:lvlJc w:val="righ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1" w15:restartNumberingAfterBreak="0">
    <w:nsid w:val="18093E3B"/>
    <w:multiLevelType w:val="hybridMultilevel"/>
    <w:tmpl w:val="3D8EC1B0"/>
    <w:lvl w:ilvl="0" w:tplc="04160019">
      <w:start w:val="1"/>
      <w:numFmt w:val="lowerLetter"/>
      <w:lvlText w:val="%1."/>
      <w:lvlJc w:val="left"/>
      <w:pPr>
        <w:ind w:left="718" w:hanging="360"/>
      </w:p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>
      <w:start w:val="1"/>
      <w:numFmt w:val="lowerRoman"/>
      <w:lvlText w:val="%3."/>
      <w:lvlJc w:val="right"/>
      <w:pPr>
        <w:ind w:left="2158" w:hanging="180"/>
      </w:pPr>
    </w:lvl>
    <w:lvl w:ilvl="3" w:tplc="0416000F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18B6213B"/>
    <w:multiLevelType w:val="multilevel"/>
    <w:tmpl w:val="041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E531D6C"/>
    <w:multiLevelType w:val="multilevel"/>
    <w:tmpl w:val="D8EA3752"/>
    <w:styleLink w:val="ListaNumerada-Nmeros"/>
    <w:lvl w:ilvl="0">
      <w:start w:val="1"/>
      <w:numFmt w:val="decimal"/>
      <w:lvlText w:val="%1. "/>
      <w:lvlJc w:val="left"/>
      <w:pPr>
        <w:tabs>
          <w:tab w:val="num" w:pos="851"/>
        </w:tabs>
        <w:ind w:left="1134" w:hanging="283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" w15:restartNumberingAfterBreak="0">
    <w:nsid w:val="1F6B7663"/>
    <w:multiLevelType w:val="hybridMultilevel"/>
    <w:tmpl w:val="C9AEBE5E"/>
    <w:lvl w:ilvl="0" w:tplc="2E98CD38">
      <w:start w:val="1"/>
      <w:numFmt w:val="decimal"/>
      <w:pStyle w:val="TtulodoGrfico"/>
      <w:lvlText w:val="GRÁFICO %1 - "/>
      <w:lvlJc w:val="left"/>
      <w:pPr>
        <w:tabs>
          <w:tab w:val="num" w:pos="0"/>
        </w:tabs>
        <w:ind w:left="1474" w:hanging="147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DD5A33"/>
    <w:multiLevelType w:val="hybridMultilevel"/>
    <w:tmpl w:val="5B040E1E"/>
    <w:lvl w:ilvl="0" w:tplc="7BFAB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5420A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C3943"/>
    <w:multiLevelType w:val="multilevel"/>
    <w:tmpl w:val="BE04529C"/>
    <w:styleLink w:val="ListaNumerada-AlneaseIncisos"/>
    <w:lvl w:ilvl="0">
      <w:start w:val="1"/>
      <w:numFmt w:val="lowerLetter"/>
      <w:suff w:val="space"/>
      <w:lvlText w:val="%1)"/>
      <w:lvlJc w:val="left"/>
      <w:pPr>
        <w:ind w:left="1134" w:hanging="283"/>
      </w:pPr>
      <w:rPr>
        <w:rFonts w:cs="Times New Roman" w:hint="default"/>
      </w:rPr>
    </w:lvl>
    <w:lvl w:ilvl="1">
      <w:start w:val="1"/>
      <w:numFmt w:val="none"/>
      <w:suff w:val="space"/>
      <w:lvlText w:val="%2-"/>
      <w:lvlJc w:val="left"/>
      <w:pPr>
        <w:ind w:left="1281" w:hanging="147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3D5D4A42"/>
    <w:multiLevelType w:val="hybridMultilevel"/>
    <w:tmpl w:val="B8285692"/>
    <w:lvl w:ilvl="0" w:tplc="D1400400">
      <w:start w:val="1"/>
      <w:numFmt w:val="decimal"/>
      <w:pStyle w:val="TtulodoApndice"/>
      <w:lvlText w:val="Apêndice %1 - 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F914FBA"/>
    <w:multiLevelType w:val="hybridMultilevel"/>
    <w:tmpl w:val="B6F2DC40"/>
    <w:lvl w:ilvl="0" w:tplc="04160019">
      <w:start w:val="1"/>
      <w:numFmt w:val="lowerLetter"/>
      <w:lvlText w:val="%1."/>
      <w:lvlJc w:val="left"/>
      <w:pPr>
        <w:ind w:left="718" w:hanging="360"/>
      </w:pPr>
    </w:lvl>
    <w:lvl w:ilvl="1" w:tplc="0416001B">
      <w:start w:val="1"/>
      <w:numFmt w:val="lowerRoman"/>
      <w:lvlText w:val="%2."/>
      <w:lvlJc w:val="right"/>
      <w:pPr>
        <w:ind w:left="1438" w:hanging="360"/>
      </w:pPr>
    </w:lvl>
    <w:lvl w:ilvl="2" w:tplc="0416001B">
      <w:start w:val="1"/>
      <w:numFmt w:val="lowerRoman"/>
      <w:lvlText w:val="%3."/>
      <w:lvlJc w:val="right"/>
      <w:pPr>
        <w:ind w:left="2158" w:hanging="180"/>
      </w:pPr>
    </w:lvl>
    <w:lvl w:ilvl="3" w:tplc="0416000F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411621EE"/>
    <w:multiLevelType w:val="multilevel"/>
    <w:tmpl w:val="04160023"/>
    <w:styleLink w:val="Artigoseo"/>
    <w:lvl w:ilvl="0">
      <w:start w:val="1"/>
      <w:numFmt w:val="upperRoman"/>
      <w:lvlText w:val="Artigo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0" w15:restartNumberingAfterBreak="0">
    <w:nsid w:val="412739F0"/>
    <w:multiLevelType w:val="hybridMultilevel"/>
    <w:tmpl w:val="EDE28770"/>
    <w:lvl w:ilvl="0" w:tplc="2668BA2A">
      <w:start w:val="1"/>
      <w:numFmt w:val="decimal"/>
      <w:pStyle w:val="TtulodaFigura"/>
      <w:lvlText w:val="FIGURA %1 - "/>
      <w:lvlJc w:val="left"/>
      <w:pPr>
        <w:tabs>
          <w:tab w:val="num" w:pos="120"/>
        </w:tabs>
        <w:ind w:left="1424" w:hanging="1304"/>
      </w:pPr>
      <w:rPr>
        <w:rFonts w:cs="Times New Roman" w:hint="default"/>
      </w:rPr>
    </w:lvl>
    <w:lvl w:ilvl="1" w:tplc="08561E54">
      <w:start w:val="1"/>
      <w:numFmt w:val="lowerLetter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5307E7"/>
    <w:multiLevelType w:val="hybridMultilevel"/>
    <w:tmpl w:val="A474A39A"/>
    <w:lvl w:ilvl="0" w:tplc="0416001B">
      <w:start w:val="1"/>
      <w:numFmt w:val="lowerRoman"/>
      <w:lvlText w:val="%1."/>
      <w:lvlJc w:val="righ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22" w15:restartNumberingAfterBreak="0">
    <w:nsid w:val="597F21A1"/>
    <w:multiLevelType w:val="hybridMultilevel"/>
    <w:tmpl w:val="3144468C"/>
    <w:lvl w:ilvl="0" w:tplc="8E96B98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417091"/>
    <w:multiLevelType w:val="hybridMultilevel"/>
    <w:tmpl w:val="B2D4E5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D21E28"/>
    <w:multiLevelType w:val="hybridMultilevel"/>
    <w:tmpl w:val="435215CC"/>
    <w:lvl w:ilvl="0" w:tplc="5184B172">
      <w:start w:val="1"/>
      <w:numFmt w:val="decimal"/>
      <w:pStyle w:val="TtulodaTabela"/>
      <w:lvlText w:val="TABELA %1 - "/>
      <w:lvlJc w:val="left"/>
      <w:pPr>
        <w:tabs>
          <w:tab w:val="num" w:pos="0"/>
        </w:tabs>
        <w:ind w:left="1338" w:hanging="1338"/>
      </w:pPr>
      <w:rPr>
        <w:rFonts w:cs="Times New Roman" w:hint="default"/>
      </w:rPr>
    </w:lvl>
    <w:lvl w:ilvl="1" w:tplc="D54EC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26E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5DC1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C68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B4A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558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282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B61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C181F09"/>
    <w:multiLevelType w:val="hybridMultilevel"/>
    <w:tmpl w:val="5B040E1E"/>
    <w:lvl w:ilvl="0" w:tplc="7BFAB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5420A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02215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728410E5"/>
    <w:multiLevelType w:val="hybridMultilevel"/>
    <w:tmpl w:val="9E28CB10"/>
    <w:lvl w:ilvl="0" w:tplc="AAF864B4">
      <w:start w:val="1"/>
      <w:numFmt w:val="decimal"/>
      <w:pStyle w:val="TtulodoQuadro"/>
      <w:lvlText w:val="QUADRO %1 - "/>
      <w:lvlJc w:val="left"/>
      <w:pPr>
        <w:tabs>
          <w:tab w:val="num" w:pos="0"/>
        </w:tabs>
        <w:ind w:left="1361" w:hanging="1361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CC11F1"/>
    <w:multiLevelType w:val="hybridMultilevel"/>
    <w:tmpl w:val="5B040E1E"/>
    <w:lvl w:ilvl="0" w:tplc="7BFAB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5420A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A7378"/>
    <w:multiLevelType w:val="hybridMultilevel"/>
    <w:tmpl w:val="1A9C2790"/>
    <w:lvl w:ilvl="0" w:tplc="4894E96A">
      <w:start w:val="1"/>
      <w:numFmt w:val="decimal"/>
      <w:pStyle w:val="TtulodoAnexo"/>
      <w:lvlText w:val="Anexo %1 - "/>
      <w:lvlJc w:val="left"/>
      <w:pPr>
        <w:tabs>
          <w:tab w:val="num" w:pos="0"/>
        </w:tabs>
        <w:ind w:left="1021" w:hanging="1021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2710309">
    <w:abstractNumId w:val="8"/>
  </w:num>
  <w:num w:numId="2" w16cid:durableId="811754764">
    <w:abstractNumId w:val="19"/>
  </w:num>
  <w:num w:numId="3" w16cid:durableId="702747192">
    <w:abstractNumId w:val="26"/>
  </w:num>
  <w:num w:numId="4" w16cid:durableId="2137990800">
    <w:abstractNumId w:val="12"/>
  </w:num>
  <w:num w:numId="5" w16cid:durableId="941298439">
    <w:abstractNumId w:val="16"/>
  </w:num>
  <w:num w:numId="6" w16cid:durableId="379786196">
    <w:abstractNumId w:val="20"/>
  </w:num>
  <w:num w:numId="7" w16cid:durableId="2001034473">
    <w:abstractNumId w:val="24"/>
  </w:num>
  <w:num w:numId="8" w16cid:durableId="381180000">
    <w:abstractNumId w:val="13"/>
  </w:num>
  <w:num w:numId="9" w16cid:durableId="1602689429">
    <w:abstractNumId w:val="27"/>
  </w:num>
  <w:num w:numId="10" w16cid:durableId="577448244">
    <w:abstractNumId w:val="14"/>
  </w:num>
  <w:num w:numId="11" w16cid:durableId="380132379">
    <w:abstractNumId w:val="17"/>
  </w:num>
  <w:num w:numId="12" w16cid:durableId="776951327">
    <w:abstractNumId w:val="29"/>
  </w:num>
  <w:num w:numId="13" w16cid:durableId="1896693226">
    <w:abstractNumId w:val="0"/>
  </w:num>
  <w:num w:numId="14" w16cid:durableId="1777481982">
    <w:abstractNumId w:val="25"/>
  </w:num>
  <w:num w:numId="15" w16cid:durableId="1905482150">
    <w:abstractNumId w:val="22"/>
  </w:num>
  <w:num w:numId="16" w16cid:durableId="765733128">
    <w:abstractNumId w:val="23"/>
  </w:num>
  <w:num w:numId="17" w16cid:durableId="2012223132">
    <w:abstractNumId w:val="9"/>
  </w:num>
  <w:num w:numId="18" w16cid:durableId="243688511">
    <w:abstractNumId w:val="15"/>
  </w:num>
  <w:num w:numId="19" w16cid:durableId="1994723542">
    <w:abstractNumId w:val="28"/>
  </w:num>
  <w:num w:numId="20" w16cid:durableId="619920744">
    <w:abstractNumId w:val="0"/>
  </w:num>
  <w:num w:numId="21" w16cid:durableId="181284214">
    <w:abstractNumId w:val="0"/>
  </w:num>
  <w:num w:numId="22" w16cid:durableId="1095639615">
    <w:abstractNumId w:val="0"/>
  </w:num>
  <w:num w:numId="23" w16cid:durableId="1960332451">
    <w:abstractNumId w:val="11"/>
  </w:num>
  <w:num w:numId="24" w16cid:durableId="1328943299">
    <w:abstractNumId w:val="18"/>
  </w:num>
  <w:num w:numId="25" w16cid:durableId="1596553526">
    <w:abstractNumId w:val="21"/>
  </w:num>
  <w:num w:numId="26" w16cid:durableId="727801049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efaultTableStyle w:val="Tabela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BNT_autor_data edmar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Referencias EDMAR.enl&lt;/item&gt;&lt;/Libraries&gt;&lt;/ENLibraries&gt;"/>
  </w:docVars>
  <w:rsids>
    <w:rsidRoot w:val="00E61BC1"/>
    <w:rsid w:val="00000172"/>
    <w:rsid w:val="00002C35"/>
    <w:rsid w:val="000047F9"/>
    <w:rsid w:val="00006024"/>
    <w:rsid w:val="00007F57"/>
    <w:rsid w:val="0001240E"/>
    <w:rsid w:val="00012522"/>
    <w:rsid w:val="00014685"/>
    <w:rsid w:val="00016CA2"/>
    <w:rsid w:val="0002088C"/>
    <w:rsid w:val="00022AB4"/>
    <w:rsid w:val="00023BDB"/>
    <w:rsid w:val="00023BE6"/>
    <w:rsid w:val="00025A7F"/>
    <w:rsid w:val="00026D79"/>
    <w:rsid w:val="00026F1E"/>
    <w:rsid w:val="0002702A"/>
    <w:rsid w:val="0002743B"/>
    <w:rsid w:val="000306C1"/>
    <w:rsid w:val="00030DC1"/>
    <w:rsid w:val="000317FF"/>
    <w:rsid w:val="00031FDC"/>
    <w:rsid w:val="0003259B"/>
    <w:rsid w:val="000340AD"/>
    <w:rsid w:val="000346F0"/>
    <w:rsid w:val="00035EBE"/>
    <w:rsid w:val="000372AE"/>
    <w:rsid w:val="00037497"/>
    <w:rsid w:val="00037CE3"/>
    <w:rsid w:val="00037FC5"/>
    <w:rsid w:val="0004015C"/>
    <w:rsid w:val="00040FDA"/>
    <w:rsid w:val="000436E3"/>
    <w:rsid w:val="00043C6E"/>
    <w:rsid w:val="00043F14"/>
    <w:rsid w:val="0004426D"/>
    <w:rsid w:val="00045424"/>
    <w:rsid w:val="00045D98"/>
    <w:rsid w:val="0004670B"/>
    <w:rsid w:val="00046859"/>
    <w:rsid w:val="000477F2"/>
    <w:rsid w:val="00047B44"/>
    <w:rsid w:val="0005022A"/>
    <w:rsid w:val="000503AE"/>
    <w:rsid w:val="00051CA0"/>
    <w:rsid w:val="00054655"/>
    <w:rsid w:val="0005617E"/>
    <w:rsid w:val="00056EDA"/>
    <w:rsid w:val="000601FD"/>
    <w:rsid w:val="00060584"/>
    <w:rsid w:val="00060BE1"/>
    <w:rsid w:val="00061A4E"/>
    <w:rsid w:val="0006291C"/>
    <w:rsid w:val="00064690"/>
    <w:rsid w:val="000646A8"/>
    <w:rsid w:val="00064F47"/>
    <w:rsid w:val="00064F91"/>
    <w:rsid w:val="00066C17"/>
    <w:rsid w:val="0006736E"/>
    <w:rsid w:val="000700DF"/>
    <w:rsid w:val="000705A9"/>
    <w:rsid w:val="000713B4"/>
    <w:rsid w:val="000713D1"/>
    <w:rsid w:val="000720B7"/>
    <w:rsid w:val="00072221"/>
    <w:rsid w:val="000722CE"/>
    <w:rsid w:val="00072928"/>
    <w:rsid w:val="00072E5B"/>
    <w:rsid w:val="00074BC3"/>
    <w:rsid w:val="000756AC"/>
    <w:rsid w:val="000758F5"/>
    <w:rsid w:val="00075A26"/>
    <w:rsid w:val="000775AD"/>
    <w:rsid w:val="000805D6"/>
    <w:rsid w:val="00080D16"/>
    <w:rsid w:val="00081032"/>
    <w:rsid w:val="00082959"/>
    <w:rsid w:val="00082A2C"/>
    <w:rsid w:val="00082AD0"/>
    <w:rsid w:val="00084B4B"/>
    <w:rsid w:val="00084D2C"/>
    <w:rsid w:val="000852A0"/>
    <w:rsid w:val="000858CE"/>
    <w:rsid w:val="000865E0"/>
    <w:rsid w:val="000877B6"/>
    <w:rsid w:val="00087FB2"/>
    <w:rsid w:val="00090F97"/>
    <w:rsid w:val="0009227F"/>
    <w:rsid w:val="00092D1D"/>
    <w:rsid w:val="0009325B"/>
    <w:rsid w:val="00095FB0"/>
    <w:rsid w:val="000963BB"/>
    <w:rsid w:val="000A02A5"/>
    <w:rsid w:val="000A2362"/>
    <w:rsid w:val="000A25D3"/>
    <w:rsid w:val="000A3CBE"/>
    <w:rsid w:val="000A428A"/>
    <w:rsid w:val="000A51A2"/>
    <w:rsid w:val="000A53C1"/>
    <w:rsid w:val="000A5D88"/>
    <w:rsid w:val="000A685A"/>
    <w:rsid w:val="000A76AE"/>
    <w:rsid w:val="000A788B"/>
    <w:rsid w:val="000B12F8"/>
    <w:rsid w:val="000B1822"/>
    <w:rsid w:val="000B1D78"/>
    <w:rsid w:val="000B215F"/>
    <w:rsid w:val="000B315D"/>
    <w:rsid w:val="000B39FF"/>
    <w:rsid w:val="000B3FA6"/>
    <w:rsid w:val="000B59BE"/>
    <w:rsid w:val="000B5B0B"/>
    <w:rsid w:val="000B5BEC"/>
    <w:rsid w:val="000B69E8"/>
    <w:rsid w:val="000B6E8C"/>
    <w:rsid w:val="000C0409"/>
    <w:rsid w:val="000C0517"/>
    <w:rsid w:val="000C07FE"/>
    <w:rsid w:val="000C0CF1"/>
    <w:rsid w:val="000C295A"/>
    <w:rsid w:val="000C2F46"/>
    <w:rsid w:val="000C4997"/>
    <w:rsid w:val="000C4EDB"/>
    <w:rsid w:val="000C4F4D"/>
    <w:rsid w:val="000C501B"/>
    <w:rsid w:val="000C5717"/>
    <w:rsid w:val="000C6E18"/>
    <w:rsid w:val="000C7E4B"/>
    <w:rsid w:val="000D03DC"/>
    <w:rsid w:val="000D1049"/>
    <w:rsid w:val="000D135E"/>
    <w:rsid w:val="000D2D33"/>
    <w:rsid w:val="000D39AE"/>
    <w:rsid w:val="000D3BA6"/>
    <w:rsid w:val="000D4D7C"/>
    <w:rsid w:val="000D4E60"/>
    <w:rsid w:val="000D5175"/>
    <w:rsid w:val="000D5AD9"/>
    <w:rsid w:val="000D5AF3"/>
    <w:rsid w:val="000D70A9"/>
    <w:rsid w:val="000D7BBE"/>
    <w:rsid w:val="000E060A"/>
    <w:rsid w:val="000E095E"/>
    <w:rsid w:val="000E3F2F"/>
    <w:rsid w:val="000E4460"/>
    <w:rsid w:val="000E47E0"/>
    <w:rsid w:val="000E52BA"/>
    <w:rsid w:val="000E59A7"/>
    <w:rsid w:val="000E6697"/>
    <w:rsid w:val="000E797C"/>
    <w:rsid w:val="000F219C"/>
    <w:rsid w:val="000F28AC"/>
    <w:rsid w:val="000F2E0B"/>
    <w:rsid w:val="000F302B"/>
    <w:rsid w:val="000F3462"/>
    <w:rsid w:val="000F352E"/>
    <w:rsid w:val="000F37DA"/>
    <w:rsid w:val="000F46AC"/>
    <w:rsid w:val="000F62AF"/>
    <w:rsid w:val="000F69EF"/>
    <w:rsid w:val="000F70D6"/>
    <w:rsid w:val="000F715D"/>
    <w:rsid w:val="000F73A9"/>
    <w:rsid w:val="000F7408"/>
    <w:rsid w:val="000F75D8"/>
    <w:rsid w:val="00100C32"/>
    <w:rsid w:val="00101224"/>
    <w:rsid w:val="0010245A"/>
    <w:rsid w:val="00102DB5"/>
    <w:rsid w:val="0010411D"/>
    <w:rsid w:val="00104928"/>
    <w:rsid w:val="00105917"/>
    <w:rsid w:val="0010690C"/>
    <w:rsid w:val="001110D0"/>
    <w:rsid w:val="001135D0"/>
    <w:rsid w:val="0011590E"/>
    <w:rsid w:val="00115DB8"/>
    <w:rsid w:val="00117045"/>
    <w:rsid w:val="0011783C"/>
    <w:rsid w:val="0012096D"/>
    <w:rsid w:val="00121137"/>
    <w:rsid w:val="001220AF"/>
    <w:rsid w:val="0012282B"/>
    <w:rsid w:val="00122839"/>
    <w:rsid w:val="00124ECF"/>
    <w:rsid w:val="00124F73"/>
    <w:rsid w:val="0012599F"/>
    <w:rsid w:val="001302CF"/>
    <w:rsid w:val="00130D86"/>
    <w:rsid w:val="00132BFA"/>
    <w:rsid w:val="00132C04"/>
    <w:rsid w:val="001331C7"/>
    <w:rsid w:val="001333F7"/>
    <w:rsid w:val="0013613D"/>
    <w:rsid w:val="001365A9"/>
    <w:rsid w:val="0013679E"/>
    <w:rsid w:val="001368BB"/>
    <w:rsid w:val="00136B32"/>
    <w:rsid w:val="00136BF0"/>
    <w:rsid w:val="00137956"/>
    <w:rsid w:val="00141C9C"/>
    <w:rsid w:val="0014263B"/>
    <w:rsid w:val="00142BF7"/>
    <w:rsid w:val="00144E83"/>
    <w:rsid w:val="001467FC"/>
    <w:rsid w:val="00147260"/>
    <w:rsid w:val="0015065D"/>
    <w:rsid w:val="00150FA9"/>
    <w:rsid w:val="0015101A"/>
    <w:rsid w:val="00151454"/>
    <w:rsid w:val="00152C0E"/>
    <w:rsid w:val="00153768"/>
    <w:rsid w:val="00153FAF"/>
    <w:rsid w:val="00155617"/>
    <w:rsid w:val="0016023C"/>
    <w:rsid w:val="00160C4E"/>
    <w:rsid w:val="00161EFA"/>
    <w:rsid w:val="0016266C"/>
    <w:rsid w:val="0016356D"/>
    <w:rsid w:val="00163831"/>
    <w:rsid w:val="0016406C"/>
    <w:rsid w:val="00164816"/>
    <w:rsid w:val="001655AF"/>
    <w:rsid w:val="00165D42"/>
    <w:rsid w:val="0016632A"/>
    <w:rsid w:val="00166D9C"/>
    <w:rsid w:val="00170446"/>
    <w:rsid w:val="00170DFD"/>
    <w:rsid w:val="00171EBB"/>
    <w:rsid w:val="001724FA"/>
    <w:rsid w:val="001728F1"/>
    <w:rsid w:val="001746C1"/>
    <w:rsid w:val="00174C47"/>
    <w:rsid w:val="00176576"/>
    <w:rsid w:val="00177013"/>
    <w:rsid w:val="0017706F"/>
    <w:rsid w:val="00180FD7"/>
    <w:rsid w:val="0018156F"/>
    <w:rsid w:val="001851E4"/>
    <w:rsid w:val="0018638D"/>
    <w:rsid w:val="0018684B"/>
    <w:rsid w:val="00187055"/>
    <w:rsid w:val="00190422"/>
    <w:rsid w:val="0019045B"/>
    <w:rsid w:val="00191B00"/>
    <w:rsid w:val="00193FA4"/>
    <w:rsid w:val="00195541"/>
    <w:rsid w:val="001961CE"/>
    <w:rsid w:val="0019624F"/>
    <w:rsid w:val="001A28AE"/>
    <w:rsid w:val="001A38BF"/>
    <w:rsid w:val="001A53E9"/>
    <w:rsid w:val="001A6DC0"/>
    <w:rsid w:val="001B0477"/>
    <w:rsid w:val="001B12A8"/>
    <w:rsid w:val="001B18AB"/>
    <w:rsid w:val="001B1ECD"/>
    <w:rsid w:val="001B20A0"/>
    <w:rsid w:val="001B22DB"/>
    <w:rsid w:val="001B24F4"/>
    <w:rsid w:val="001B2997"/>
    <w:rsid w:val="001B38D1"/>
    <w:rsid w:val="001B4E1C"/>
    <w:rsid w:val="001B5496"/>
    <w:rsid w:val="001B5544"/>
    <w:rsid w:val="001B690C"/>
    <w:rsid w:val="001B6BB0"/>
    <w:rsid w:val="001B6DBD"/>
    <w:rsid w:val="001B735B"/>
    <w:rsid w:val="001C0AAB"/>
    <w:rsid w:val="001C3B64"/>
    <w:rsid w:val="001C4689"/>
    <w:rsid w:val="001C7BCA"/>
    <w:rsid w:val="001C7E10"/>
    <w:rsid w:val="001D0623"/>
    <w:rsid w:val="001D0947"/>
    <w:rsid w:val="001D2199"/>
    <w:rsid w:val="001D4FB4"/>
    <w:rsid w:val="001D6E15"/>
    <w:rsid w:val="001D721E"/>
    <w:rsid w:val="001E1A59"/>
    <w:rsid w:val="001E2331"/>
    <w:rsid w:val="001E25E9"/>
    <w:rsid w:val="001E37E5"/>
    <w:rsid w:val="001E4BC0"/>
    <w:rsid w:val="001E604D"/>
    <w:rsid w:val="001E71EE"/>
    <w:rsid w:val="001E7727"/>
    <w:rsid w:val="001F00D5"/>
    <w:rsid w:val="001F146B"/>
    <w:rsid w:val="001F1B2E"/>
    <w:rsid w:val="001F1DAC"/>
    <w:rsid w:val="001F3314"/>
    <w:rsid w:val="001F3BA8"/>
    <w:rsid w:val="001F439F"/>
    <w:rsid w:val="001F4855"/>
    <w:rsid w:val="001F502E"/>
    <w:rsid w:val="001F5052"/>
    <w:rsid w:val="00200CB7"/>
    <w:rsid w:val="0020138C"/>
    <w:rsid w:val="00203887"/>
    <w:rsid w:val="002041C7"/>
    <w:rsid w:val="002049A4"/>
    <w:rsid w:val="00205027"/>
    <w:rsid w:val="002058B9"/>
    <w:rsid w:val="00205D3C"/>
    <w:rsid w:val="002060B2"/>
    <w:rsid w:val="002063C1"/>
    <w:rsid w:val="00207E99"/>
    <w:rsid w:val="00210781"/>
    <w:rsid w:val="0021161B"/>
    <w:rsid w:val="00213639"/>
    <w:rsid w:val="00214563"/>
    <w:rsid w:val="00215151"/>
    <w:rsid w:val="00215E75"/>
    <w:rsid w:val="002178B1"/>
    <w:rsid w:val="00221114"/>
    <w:rsid w:val="00221EFC"/>
    <w:rsid w:val="00222786"/>
    <w:rsid w:val="00223578"/>
    <w:rsid w:val="00225182"/>
    <w:rsid w:val="002253EA"/>
    <w:rsid w:val="00225E22"/>
    <w:rsid w:val="00226C15"/>
    <w:rsid w:val="0023060B"/>
    <w:rsid w:val="002311C9"/>
    <w:rsid w:val="00233576"/>
    <w:rsid w:val="00233ADA"/>
    <w:rsid w:val="00235076"/>
    <w:rsid w:val="00237FB8"/>
    <w:rsid w:val="002402C9"/>
    <w:rsid w:val="00240535"/>
    <w:rsid w:val="00243C58"/>
    <w:rsid w:val="00244940"/>
    <w:rsid w:val="00245491"/>
    <w:rsid w:val="002463D0"/>
    <w:rsid w:val="002477CE"/>
    <w:rsid w:val="002517FD"/>
    <w:rsid w:val="00252385"/>
    <w:rsid w:val="0025295E"/>
    <w:rsid w:val="00253527"/>
    <w:rsid w:val="00253AB9"/>
    <w:rsid w:val="00257139"/>
    <w:rsid w:val="0025768A"/>
    <w:rsid w:val="00257AFA"/>
    <w:rsid w:val="00261791"/>
    <w:rsid w:val="00262178"/>
    <w:rsid w:val="0026219E"/>
    <w:rsid w:val="002622F5"/>
    <w:rsid w:val="002651EC"/>
    <w:rsid w:val="00266519"/>
    <w:rsid w:val="00266A51"/>
    <w:rsid w:val="00267493"/>
    <w:rsid w:val="00267993"/>
    <w:rsid w:val="002709C8"/>
    <w:rsid w:val="002713A2"/>
    <w:rsid w:val="00271655"/>
    <w:rsid w:val="0027176B"/>
    <w:rsid w:val="002721DA"/>
    <w:rsid w:val="002729F6"/>
    <w:rsid w:val="00272C86"/>
    <w:rsid w:val="00273417"/>
    <w:rsid w:val="00273C09"/>
    <w:rsid w:val="00274282"/>
    <w:rsid w:val="00274922"/>
    <w:rsid w:val="00274A94"/>
    <w:rsid w:val="00276E05"/>
    <w:rsid w:val="00277421"/>
    <w:rsid w:val="0027767F"/>
    <w:rsid w:val="00277E37"/>
    <w:rsid w:val="00280991"/>
    <w:rsid w:val="00282C0C"/>
    <w:rsid w:val="002855C0"/>
    <w:rsid w:val="002878D0"/>
    <w:rsid w:val="0029087D"/>
    <w:rsid w:val="002917EA"/>
    <w:rsid w:val="00291D6C"/>
    <w:rsid w:val="0029235E"/>
    <w:rsid w:val="0029359D"/>
    <w:rsid w:val="00293BB5"/>
    <w:rsid w:val="0029430F"/>
    <w:rsid w:val="00294A99"/>
    <w:rsid w:val="00294EDB"/>
    <w:rsid w:val="0029655A"/>
    <w:rsid w:val="00296B99"/>
    <w:rsid w:val="002978F2"/>
    <w:rsid w:val="002A02C2"/>
    <w:rsid w:val="002A2727"/>
    <w:rsid w:val="002A4B27"/>
    <w:rsid w:val="002A5309"/>
    <w:rsid w:val="002A54C3"/>
    <w:rsid w:val="002A73B7"/>
    <w:rsid w:val="002A766E"/>
    <w:rsid w:val="002B1338"/>
    <w:rsid w:val="002B163C"/>
    <w:rsid w:val="002B1846"/>
    <w:rsid w:val="002B1BD2"/>
    <w:rsid w:val="002B3601"/>
    <w:rsid w:val="002B3DA4"/>
    <w:rsid w:val="002B3FF3"/>
    <w:rsid w:val="002B41FD"/>
    <w:rsid w:val="002B41FE"/>
    <w:rsid w:val="002B4CFC"/>
    <w:rsid w:val="002B519B"/>
    <w:rsid w:val="002B68D7"/>
    <w:rsid w:val="002C0617"/>
    <w:rsid w:val="002C079E"/>
    <w:rsid w:val="002C09A5"/>
    <w:rsid w:val="002C144C"/>
    <w:rsid w:val="002C26C9"/>
    <w:rsid w:val="002C50D8"/>
    <w:rsid w:val="002C57A8"/>
    <w:rsid w:val="002C5A52"/>
    <w:rsid w:val="002C61A4"/>
    <w:rsid w:val="002C6E73"/>
    <w:rsid w:val="002D0682"/>
    <w:rsid w:val="002D0E94"/>
    <w:rsid w:val="002D11B3"/>
    <w:rsid w:val="002D26EE"/>
    <w:rsid w:val="002D2733"/>
    <w:rsid w:val="002D5C83"/>
    <w:rsid w:val="002D5DF1"/>
    <w:rsid w:val="002D6F44"/>
    <w:rsid w:val="002E1669"/>
    <w:rsid w:val="002E1B70"/>
    <w:rsid w:val="002E2339"/>
    <w:rsid w:val="002E2567"/>
    <w:rsid w:val="002E2D7E"/>
    <w:rsid w:val="002E6DF7"/>
    <w:rsid w:val="002E7274"/>
    <w:rsid w:val="002E798C"/>
    <w:rsid w:val="002F006D"/>
    <w:rsid w:val="002F0822"/>
    <w:rsid w:val="002F188E"/>
    <w:rsid w:val="002F1ACC"/>
    <w:rsid w:val="002F2189"/>
    <w:rsid w:val="002F25F4"/>
    <w:rsid w:val="002F2D16"/>
    <w:rsid w:val="002F3A41"/>
    <w:rsid w:val="002F43A7"/>
    <w:rsid w:val="002F54F8"/>
    <w:rsid w:val="002F5BC4"/>
    <w:rsid w:val="002F6FFA"/>
    <w:rsid w:val="002F70DA"/>
    <w:rsid w:val="00301353"/>
    <w:rsid w:val="003018D4"/>
    <w:rsid w:val="0030195C"/>
    <w:rsid w:val="00301C7B"/>
    <w:rsid w:val="00302B3F"/>
    <w:rsid w:val="00302FBC"/>
    <w:rsid w:val="00303D1C"/>
    <w:rsid w:val="00306AF2"/>
    <w:rsid w:val="00306E5B"/>
    <w:rsid w:val="0031071F"/>
    <w:rsid w:val="00310A03"/>
    <w:rsid w:val="00311789"/>
    <w:rsid w:val="00311941"/>
    <w:rsid w:val="0031215A"/>
    <w:rsid w:val="0031403A"/>
    <w:rsid w:val="003152D3"/>
    <w:rsid w:val="0031557B"/>
    <w:rsid w:val="00316AC4"/>
    <w:rsid w:val="003170FB"/>
    <w:rsid w:val="00317E2D"/>
    <w:rsid w:val="003201FD"/>
    <w:rsid w:val="003204A1"/>
    <w:rsid w:val="003218B5"/>
    <w:rsid w:val="00322649"/>
    <w:rsid w:val="00324515"/>
    <w:rsid w:val="00324905"/>
    <w:rsid w:val="003253C4"/>
    <w:rsid w:val="003266C6"/>
    <w:rsid w:val="0032765C"/>
    <w:rsid w:val="00327F52"/>
    <w:rsid w:val="0033243C"/>
    <w:rsid w:val="003324AB"/>
    <w:rsid w:val="00332B60"/>
    <w:rsid w:val="00334978"/>
    <w:rsid w:val="00335726"/>
    <w:rsid w:val="0033641F"/>
    <w:rsid w:val="00336677"/>
    <w:rsid w:val="00337431"/>
    <w:rsid w:val="003440D8"/>
    <w:rsid w:val="003442EE"/>
    <w:rsid w:val="003445CF"/>
    <w:rsid w:val="0034517E"/>
    <w:rsid w:val="00347308"/>
    <w:rsid w:val="0035062A"/>
    <w:rsid w:val="0035068A"/>
    <w:rsid w:val="003508CB"/>
    <w:rsid w:val="003513EB"/>
    <w:rsid w:val="00351961"/>
    <w:rsid w:val="0035201C"/>
    <w:rsid w:val="0035280E"/>
    <w:rsid w:val="0035332A"/>
    <w:rsid w:val="003533EC"/>
    <w:rsid w:val="00355A9F"/>
    <w:rsid w:val="00356729"/>
    <w:rsid w:val="00360341"/>
    <w:rsid w:val="00360498"/>
    <w:rsid w:val="00360734"/>
    <w:rsid w:val="00361104"/>
    <w:rsid w:val="00362336"/>
    <w:rsid w:val="00362B28"/>
    <w:rsid w:val="003630E3"/>
    <w:rsid w:val="00365C70"/>
    <w:rsid w:val="00365E0C"/>
    <w:rsid w:val="00365F70"/>
    <w:rsid w:val="00367906"/>
    <w:rsid w:val="00370A4B"/>
    <w:rsid w:val="00370D19"/>
    <w:rsid w:val="00370E34"/>
    <w:rsid w:val="003712CA"/>
    <w:rsid w:val="00371644"/>
    <w:rsid w:val="00371DCF"/>
    <w:rsid w:val="003723BC"/>
    <w:rsid w:val="003723C8"/>
    <w:rsid w:val="00372D90"/>
    <w:rsid w:val="003739E4"/>
    <w:rsid w:val="00374260"/>
    <w:rsid w:val="00374393"/>
    <w:rsid w:val="00374439"/>
    <w:rsid w:val="00374780"/>
    <w:rsid w:val="003747B7"/>
    <w:rsid w:val="00374F8A"/>
    <w:rsid w:val="00376631"/>
    <w:rsid w:val="00380344"/>
    <w:rsid w:val="00380E7F"/>
    <w:rsid w:val="00381AA8"/>
    <w:rsid w:val="00381DBE"/>
    <w:rsid w:val="003821CA"/>
    <w:rsid w:val="00382BCD"/>
    <w:rsid w:val="00382D39"/>
    <w:rsid w:val="0038351F"/>
    <w:rsid w:val="003848A9"/>
    <w:rsid w:val="00385FA0"/>
    <w:rsid w:val="00386697"/>
    <w:rsid w:val="00387F07"/>
    <w:rsid w:val="00390504"/>
    <w:rsid w:val="0039077A"/>
    <w:rsid w:val="0039288E"/>
    <w:rsid w:val="00392DD0"/>
    <w:rsid w:val="00392E0B"/>
    <w:rsid w:val="003934FC"/>
    <w:rsid w:val="003935C5"/>
    <w:rsid w:val="00393A94"/>
    <w:rsid w:val="0039465D"/>
    <w:rsid w:val="003954F6"/>
    <w:rsid w:val="003963FA"/>
    <w:rsid w:val="0039676E"/>
    <w:rsid w:val="003A0204"/>
    <w:rsid w:val="003A0A50"/>
    <w:rsid w:val="003A0EEC"/>
    <w:rsid w:val="003A16A4"/>
    <w:rsid w:val="003A2935"/>
    <w:rsid w:val="003A29DA"/>
    <w:rsid w:val="003A2A2E"/>
    <w:rsid w:val="003A33A4"/>
    <w:rsid w:val="003A3667"/>
    <w:rsid w:val="003A4FEB"/>
    <w:rsid w:val="003A66B2"/>
    <w:rsid w:val="003A701E"/>
    <w:rsid w:val="003A72A2"/>
    <w:rsid w:val="003B0439"/>
    <w:rsid w:val="003B10D6"/>
    <w:rsid w:val="003B188C"/>
    <w:rsid w:val="003B4331"/>
    <w:rsid w:val="003B4CBD"/>
    <w:rsid w:val="003B6352"/>
    <w:rsid w:val="003B7C32"/>
    <w:rsid w:val="003B7D8A"/>
    <w:rsid w:val="003C09DB"/>
    <w:rsid w:val="003C1394"/>
    <w:rsid w:val="003C13D1"/>
    <w:rsid w:val="003C3519"/>
    <w:rsid w:val="003C61E2"/>
    <w:rsid w:val="003C754B"/>
    <w:rsid w:val="003D1724"/>
    <w:rsid w:val="003D22A4"/>
    <w:rsid w:val="003D2E8B"/>
    <w:rsid w:val="003D30EF"/>
    <w:rsid w:val="003D3A59"/>
    <w:rsid w:val="003D3CD2"/>
    <w:rsid w:val="003D465B"/>
    <w:rsid w:val="003D4E13"/>
    <w:rsid w:val="003D71C5"/>
    <w:rsid w:val="003D7C7B"/>
    <w:rsid w:val="003E0863"/>
    <w:rsid w:val="003E0C98"/>
    <w:rsid w:val="003E3AD1"/>
    <w:rsid w:val="003E3D2C"/>
    <w:rsid w:val="003E5080"/>
    <w:rsid w:val="003E6B49"/>
    <w:rsid w:val="003E6E59"/>
    <w:rsid w:val="003E6F98"/>
    <w:rsid w:val="003E7221"/>
    <w:rsid w:val="003F03E1"/>
    <w:rsid w:val="003F063A"/>
    <w:rsid w:val="003F13FA"/>
    <w:rsid w:val="003F19BA"/>
    <w:rsid w:val="003F2608"/>
    <w:rsid w:val="003F2834"/>
    <w:rsid w:val="003F290D"/>
    <w:rsid w:val="003F40B2"/>
    <w:rsid w:val="003F5298"/>
    <w:rsid w:val="003F6F2E"/>
    <w:rsid w:val="003F763F"/>
    <w:rsid w:val="003F765B"/>
    <w:rsid w:val="00401BE0"/>
    <w:rsid w:val="00402E96"/>
    <w:rsid w:val="00403A4E"/>
    <w:rsid w:val="00404708"/>
    <w:rsid w:val="00405C16"/>
    <w:rsid w:val="004062B0"/>
    <w:rsid w:val="00406441"/>
    <w:rsid w:val="00406DA1"/>
    <w:rsid w:val="004077B6"/>
    <w:rsid w:val="00407EB6"/>
    <w:rsid w:val="00407FCC"/>
    <w:rsid w:val="0041026B"/>
    <w:rsid w:val="00411219"/>
    <w:rsid w:val="00413E51"/>
    <w:rsid w:val="00413F19"/>
    <w:rsid w:val="00415E35"/>
    <w:rsid w:val="0041630F"/>
    <w:rsid w:val="004163A8"/>
    <w:rsid w:val="00416680"/>
    <w:rsid w:val="004172AB"/>
    <w:rsid w:val="004214CB"/>
    <w:rsid w:val="00421BEB"/>
    <w:rsid w:val="0042269C"/>
    <w:rsid w:val="00422FF7"/>
    <w:rsid w:val="0042451D"/>
    <w:rsid w:val="00424FF3"/>
    <w:rsid w:val="00427454"/>
    <w:rsid w:val="00431D83"/>
    <w:rsid w:val="004327AB"/>
    <w:rsid w:val="00432A7C"/>
    <w:rsid w:val="00434235"/>
    <w:rsid w:val="0043545C"/>
    <w:rsid w:val="0043596E"/>
    <w:rsid w:val="00435AAB"/>
    <w:rsid w:val="00436CCF"/>
    <w:rsid w:val="00440096"/>
    <w:rsid w:val="004403E3"/>
    <w:rsid w:val="00441C54"/>
    <w:rsid w:val="00442297"/>
    <w:rsid w:val="00444C3D"/>
    <w:rsid w:val="00444EFD"/>
    <w:rsid w:val="004463D6"/>
    <w:rsid w:val="004509E3"/>
    <w:rsid w:val="00451B53"/>
    <w:rsid w:val="00452339"/>
    <w:rsid w:val="00452423"/>
    <w:rsid w:val="0045264E"/>
    <w:rsid w:val="00452ADC"/>
    <w:rsid w:val="00455501"/>
    <w:rsid w:val="0045571B"/>
    <w:rsid w:val="004562C4"/>
    <w:rsid w:val="0045648A"/>
    <w:rsid w:val="00456B3F"/>
    <w:rsid w:val="00456CB1"/>
    <w:rsid w:val="00460E73"/>
    <w:rsid w:val="00460FA3"/>
    <w:rsid w:val="00463337"/>
    <w:rsid w:val="00464BC2"/>
    <w:rsid w:val="004655AB"/>
    <w:rsid w:val="0046690A"/>
    <w:rsid w:val="00466DAA"/>
    <w:rsid w:val="0046737B"/>
    <w:rsid w:val="004703B8"/>
    <w:rsid w:val="00470754"/>
    <w:rsid w:val="004708B0"/>
    <w:rsid w:val="0047139F"/>
    <w:rsid w:val="0047362F"/>
    <w:rsid w:val="00474364"/>
    <w:rsid w:val="00475E00"/>
    <w:rsid w:val="0047643B"/>
    <w:rsid w:val="00476532"/>
    <w:rsid w:val="00476719"/>
    <w:rsid w:val="004769BD"/>
    <w:rsid w:val="00477E2F"/>
    <w:rsid w:val="00481F91"/>
    <w:rsid w:val="00482017"/>
    <w:rsid w:val="0048253A"/>
    <w:rsid w:val="00482B8C"/>
    <w:rsid w:val="0048383F"/>
    <w:rsid w:val="004839F4"/>
    <w:rsid w:val="00484356"/>
    <w:rsid w:val="00485A99"/>
    <w:rsid w:val="004866B2"/>
    <w:rsid w:val="00486A04"/>
    <w:rsid w:val="00486D5E"/>
    <w:rsid w:val="004871C4"/>
    <w:rsid w:val="004903FC"/>
    <w:rsid w:val="00490430"/>
    <w:rsid w:val="0049057D"/>
    <w:rsid w:val="00490B39"/>
    <w:rsid w:val="004910EE"/>
    <w:rsid w:val="004938E7"/>
    <w:rsid w:val="00493E3B"/>
    <w:rsid w:val="00495C4E"/>
    <w:rsid w:val="00496340"/>
    <w:rsid w:val="0049648D"/>
    <w:rsid w:val="004965F2"/>
    <w:rsid w:val="0049697E"/>
    <w:rsid w:val="00496B6D"/>
    <w:rsid w:val="00496D37"/>
    <w:rsid w:val="004A0A93"/>
    <w:rsid w:val="004A174C"/>
    <w:rsid w:val="004A1CD2"/>
    <w:rsid w:val="004A1CF4"/>
    <w:rsid w:val="004A212A"/>
    <w:rsid w:val="004A220A"/>
    <w:rsid w:val="004A3C7C"/>
    <w:rsid w:val="004A3D80"/>
    <w:rsid w:val="004A5149"/>
    <w:rsid w:val="004A52AD"/>
    <w:rsid w:val="004A6445"/>
    <w:rsid w:val="004A6E41"/>
    <w:rsid w:val="004A741E"/>
    <w:rsid w:val="004B1208"/>
    <w:rsid w:val="004B3254"/>
    <w:rsid w:val="004B37C1"/>
    <w:rsid w:val="004B4349"/>
    <w:rsid w:val="004B57AF"/>
    <w:rsid w:val="004B64F5"/>
    <w:rsid w:val="004B69B8"/>
    <w:rsid w:val="004B7D73"/>
    <w:rsid w:val="004C0F97"/>
    <w:rsid w:val="004C1892"/>
    <w:rsid w:val="004C2186"/>
    <w:rsid w:val="004C36F3"/>
    <w:rsid w:val="004C3B43"/>
    <w:rsid w:val="004C5386"/>
    <w:rsid w:val="004C55E9"/>
    <w:rsid w:val="004C56C6"/>
    <w:rsid w:val="004C5E9E"/>
    <w:rsid w:val="004C69F3"/>
    <w:rsid w:val="004D1536"/>
    <w:rsid w:val="004D2E7D"/>
    <w:rsid w:val="004D2E9B"/>
    <w:rsid w:val="004D367A"/>
    <w:rsid w:val="004D3B1D"/>
    <w:rsid w:val="004D4E1C"/>
    <w:rsid w:val="004D5629"/>
    <w:rsid w:val="004D6760"/>
    <w:rsid w:val="004D6BEA"/>
    <w:rsid w:val="004D7167"/>
    <w:rsid w:val="004D7987"/>
    <w:rsid w:val="004D7C80"/>
    <w:rsid w:val="004E0277"/>
    <w:rsid w:val="004E0A83"/>
    <w:rsid w:val="004E15DD"/>
    <w:rsid w:val="004E1F1E"/>
    <w:rsid w:val="004E209A"/>
    <w:rsid w:val="004E240E"/>
    <w:rsid w:val="004E2827"/>
    <w:rsid w:val="004E3706"/>
    <w:rsid w:val="004E3C9A"/>
    <w:rsid w:val="004E5FEC"/>
    <w:rsid w:val="004E6F2C"/>
    <w:rsid w:val="004E74FA"/>
    <w:rsid w:val="004E7664"/>
    <w:rsid w:val="004E771F"/>
    <w:rsid w:val="004F00C9"/>
    <w:rsid w:val="004F0418"/>
    <w:rsid w:val="004F21E9"/>
    <w:rsid w:val="004F23A6"/>
    <w:rsid w:val="004F28B5"/>
    <w:rsid w:val="004F2D3F"/>
    <w:rsid w:val="004F46B1"/>
    <w:rsid w:val="004F64F1"/>
    <w:rsid w:val="004F6852"/>
    <w:rsid w:val="004F74AE"/>
    <w:rsid w:val="004F75B0"/>
    <w:rsid w:val="0050005D"/>
    <w:rsid w:val="00501430"/>
    <w:rsid w:val="0050169C"/>
    <w:rsid w:val="00502033"/>
    <w:rsid w:val="0050327C"/>
    <w:rsid w:val="00503C25"/>
    <w:rsid w:val="0050456B"/>
    <w:rsid w:val="005059A2"/>
    <w:rsid w:val="00505BF7"/>
    <w:rsid w:val="00505ECD"/>
    <w:rsid w:val="0050629D"/>
    <w:rsid w:val="00506F07"/>
    <w:rsid w:val="00506FD4"/>
    <w:rsid w:val="0050729C"/>
    <w:rsid w:val="00507959"/>
    <w:rsid w:val="00507C99"/>
    <w:rsid w:val="00510234"/>
    <w:rsid w:val="00510707"/>
    <w:rsid w:val="0051082E"/>
    <w:rsid w:val="00510C50"/>
    <w:rsid w:val="00511445"/>
    <w:rsid w:val="005114E3"/>
    <w:rsid w:val="005117D3"/>
    <w:rsid w:val="00511841"/>
    <w:rsid w:val="00512C3A"/>
    <w:rsid w:val="00514174"/>
    <w:rsid w:val="0051448D"/>
    <w:rsid w:val="00516D55"/>
    <w:rsid w:val="00516F24"/>
    <w:rsid w:val="00517745"/>
    <w:rsid w:val="005204E1"/>
    <w:rsid w:val="00520ABD"/>
    <w:rsid w:val="00520E22"/>
    <w:rsid w:val="005219A3"/>
    <w:rsid w:val="0052299C"/>
    <w:rsid w:val="00523391"/>
    <w:rsid w:val="00524C3D"/>
    <w:rsid w:val="005258A2"/>
    <w:rsid w:val="00525CD2"/>
    <w:rsid w:val="00525E59"/>
    <w:rsid w:val="00526034"/>
    <w:rsid w:val="005264A6"/>
    <w:rsid w:val="005269AF"/>
    <w:rsid w:val="00526E1B"/>
    <w:rsid w:val="00527ED0"/>
    <w:rsid w:val="0053017B"/>
    <w:rsid w:val="00530349"/>
    <w:rsid w:val="00530759"/>
    <w:rsid w:val="0053139E"/>
    <w:rsid w:val="00531E82"/>
    <w:rsid w:val="00532ED3"/>
    <w:rsid w:val="00532F89"/>
    <w:rsid w:val="00533C06"/>
    <w:rsid w:val="00535C49"/>
    <w:rsid w:val="00535CA8"/>
    <w:rsid w:val="00536E73"/>
    <w:rsid w:val="0054036C"/>
    <w:rsid w:val="00540BDA"/>
    <w:rsid w:val="00541741"/>
    <w:rsid w:val="00544C1A"/>
    <w:rsid w:val="00545161"/>
    <w:rsid w:val="005451E0"/>
    <w:rsid w:val="00545336"/>
    <w:rsid w:val="0054660E"/>
    <w:rsid w:val="005478C6"/>
    <w:rsid w:val="00550831"/>
    <w:rsid w:val="00550EBF"/>
    <w:rsid w:val="0055210A"/>
    <w:rsid w:val="0055380C"/>
    <w:rsid w:val="00554229"/>
    <w:rsid w:val="00554E6F"/>
    <w:rsid w:val="00555AE7"/>
    <w:rsid w:val="00561F68"/>
    <w:rsid w:val="005622F1"/>
    <w:rsid w:val="0056511A"/>
    <w:rsid w:val="00565209"/>
    <w:rsid w:val="00566781"/>
    <w:rsid w:val="005667ED"/>
    <w:rsid w:val="0056798B"/>
    <w:rsid w:val="00570621"/>
    <w:rsid w:val="005708C2"/>
    <w:rsid w:val="00571543"/>
    <w:rsid w:val="00574E87"/>
    <w:rsid w:val="00575341"/>
    <w:rsid w:val="00575538"/>
    <w:rsid w:val="005757B8"/>
    <w:rsid w:val="005757C4"/>
    <w:rsid w:val="00575977"/>
    <w:rsid w:val="00575A1E"/>
    <w:rsid w:val="00576483"/>
    <w:rsid w:val="005772E5"/>
    <w:rsid w:val="00577416"/>
    <w:rsid w:val="005805DD"/>
    <w:rsid w:val="005810DF"/>
    <w:rsid w:val="005823CF"/>
    <w:rsid w:val="005824E7"/>
    <w:rsid w:val="00582901"/>
    <w:rsid w:val="00583F2C"/>
    <w:rsid w:val="005847E0"/>
    <w:rsid w:val="00586244"/>
    <w:rsid w:val="00586356"/>
    <w:rsid w:val="005865B5"/>
    <w:rsid w:val="00586E04"/>
    <w:rsid w:val="00587262"/>
    <w:rsid w:val="00590783"/>
    <w:rsid w:val="00593CD3"/>
    <w:rsid w:val="00595E04"/>
    <w:rsid w:val="0059680F"/>
    <w:rsid w:val="00596D94"/>
    <w:rsid w:val="0059762C"/>
    <w:rsid w:val="005A205D"/>
    <w:rsid w:val="005A246E"/>
    <w:rsid w:val="005A527D"/>
    <w:rsid w:val="005A7087"/>
    <w:rsid w:val="005A772B"/>
    <w:rsid w:val="005A7D17"/>
    <w:rsid w:val="005B00BB"/>
    <w:rsid w:val="005B109F"/>
    <w:rsid w:val="005B1244"/>
    <w:rsid w:val="005B2429"/>
    <w:rsid w:val="005B4B7A"/>
    <w:rsid w:val="005B4F5D"/>
    <w:rsid w:val="005B6806"/>
    <w:rsid w:val="005B739A"/>
    <w:rsid w:val="005C01B7"/>
    <w:rsid w:val="005C1AA4"/>
    <w:rsid w:val="005C1F55"/>
    <w:rsid w:val="005C1F61"/>
    <w:rsid w:val="005C39A1"/>
    <w:rsid w:val="005C3A29"/>
    <w:rsid w:val="005C4068"/>
    <w:rsid w:val="005C6272"/>
    <w:rsid w:val="005D08EB"/>
    <w:rsid w:val="005D2E69"/>
    <w:rsid w:val="005D38E8"/>
    <w:rsid w:val="005D4782"/>
    <w:rsid w:val="005D48E3"/>
    <w:rsid w:val="005D58D1"/>
    <w:rsid w:val="005D5C11"/>
    <w:rsid w:val="005D6869"/>
    <w:rsid w:val="005E0B43"/>
    <w:rsid w:val="005E0B48"/>
    <w:rsid w:val="005E1178"/>
    <w:rsid w:val="005E2420"/>
    <w:rsid w:val="005E26AC"/>
    <w:rsid w:val="005E292E"/>
    <w:rsid w:val="005E2A5B"/>
    <w:rsid w:val="005E365D"/>
    <w:rsid w:val="005E4F52"/>
    <w:rsid w:val="005E4FB8"/>
    <w:rsid w:val="005E5A8F"/>
    <w:rsid w:val="005E69A7"/>
    <w:rsid w:val="005F1F00"/>
    <w:rsid w:val="005F2AF3"/>
    <w:rsid w:val="005F6738"/>
    <w:rsid w:val="0060003F"/>
    <w:rsid w:val="006002B5"/>
    <w:rsid w:val="00601FF3"/>
    <w:rsid w:val="00602174"/>
    <w:rsid w:val="006027C6"/>
    <w:rsid w:val="00603F57"/>
    <w:rsid w:val="0060452A"/>
    <w:rsid w:val="0060485E"/>
    <w:rsid w:val="00604C42"/>
    <w:rsid w:val="006056B2"/>
    <w:rsid w:val="00607090"/>
    <w:rsid w:val="0060709A"/>
    <w:rsid w:val="006073D8"/>
    <w:rsid w:val="006077BA"/>
    <w:rsid w:val="0061081C"/>
    <w:rsid w:val="0061099E"/>
    <w:rsid w:val="00610AD7"/>
    <w:rsid w:val="00610FB0"/>
    <w:rsid w:val="00614EA7"/>
    <w:rsid w:val="0061744D"/>
    <w:rsid w:val="00617770"/>
    <w:rsid w:val="006236B2"/>
    <w:rsid w:val="006254EF"/>
    <w:rsid w:val="006257B2"/>
    <w:rsid w:val="00626364"/>
    <w:rsid w:val="006266C5"/>
    <w:rsid w:val="0062675B"/>
    <w:rsid w:val="00627C14"/>
    <w:rsid w:val="00630A1A"/>
    <w:rsid w:val="00631A0B"/>
    <w:rsid w:val="00631B82"/>
    <w:rsid w:val="00631FB4"/>
    <w:rsid w:val="00632189"/>
    <w:rsid w:val="00632C47"/>
    <w:rsid w:val="00632DD2"/>
    <w:rsid w:val="0063378F"/>
    <w:rsid w:val="00633BD3"/>
    <w:rsid w:val="00633D77"/>
    <w:rsid w:val="006344EA"/>
    <w:rsid w:val="0063481E"/>
    <w:rsid w:val="00634B92"/>
    <w:rsid w:val="0063614B"/>
    <w:rsid w:val="0063692F"/>
    <w:rsid w:val="00637588"/>
    <w:rsid w:val="00637D9C"/>
    <w:rsid w:val="00640E80"/>
    <w:rsid w:val="00641294"/>
    <w:rsid w:val="0064167A"/>
    <w:rsid w:val="006418CC"/>
    <w:rsid w:val="006427B6"/>
    <w:rsid w:val="00644AAC"/>
    <w:rsid w:val="00644B79"/>
    <w:rsid w:val="00645AE6"/>
    <w:rsid w:val="0064711A"/>
    <w:rsid w:val="00647FF9"/>
    <w:rsid w:val="00650014"/>
    <w:rsid w:val="00652971"/>
    <w:rsid w:val="00652C1D"/>
    <w:rsid w:val="00653798"/>
    <w:rsid w:val="00653995"/>
    <w:rsid w:val="00654CF3"/>
    <w:rsid w:val="006550B7"/>
    <w:rsid w:val="006558C2"/>
    <w:rsid w:val="00655A68"/>
    <w:rsid w:val="00656793"/>
    <w:rsid w:val="00657444"/>
    <w:rsid w:val="00657D98"/>
    <w:rsid w:val="00660D63"/>
    <w:rsid w:val="006618F1"/>
    <w:rsid w:val="006621C9"/>
    <w:rsid w:val="00662A2A"/>
    <w:rsid w:val="00662C9C"/>
    <w:rsid w:val="006631FC"/>
    <w:rsid w:val="00663257"/>
    <w:rsid w:val="00663888"/>
    <w:rsid w:val="00663960"/>
    <w:rsid w:val="00664B71"/>
    <w:rsid w:val="00664BD8"/>
    <w:rsid w:val="00664F5B"/>
    <w:rsid w:val="00665219"/>
    <w:rsid w:val="006662FA"/>
    <w:rsid w:val="006668DE"/>
    <w:rsid w:val="00667928"/>
    <w:rsid w:val="00667DDF"/>
    <w:rsid w:val="00670215"/>
    <w:rsid w:val="00670C96"/>
    <w:rsid w:val="006711A3"/>
    <w:rsid w:val="00671749"/>
    <w:rsid w:val="0067364E"/>
    <w:rsid w:val="0067372B"/>
    <w:rsid w:val="0067387F"/>
    <w:rsid w:val="00673A97"/>
    <w:rsid w:val="006744E3"/>
    <w:rsid w:val="00674FDC"/>
    <w:rsid w:val="00675071"/>
    <w:rsid w:val="00675FA9"/>
    <w:rsid w:val="0067761B"/>
    <w:rsid w:val="00680EEE"/>
    <w:rsid w:val="00681E51"/>
    <w:rsid w:val="00682909"/>
    <w:rsid w:val="00682F19"/>
    <w:rsid w:val="006830D3"/>
    <w:rsid w:val="00683671"/>
    <w:rsid w:val="006837E4"/>
    <w:rsid w:val="00683804"/>
    <w:rsid w:val="00683930"/>
    <w:rsid w:val="006839FC"/>
    <w:rsid w:val="00683A6D"/>
    <w:rsid w:val="0068413B"/>
    <w:rsid w:val="00684865"/>
    <w:rsid w:val="00685E2C"/>
    <w:rsid w:val="00686F50"/>
    <w:rsid w:val="00687D97"/>
    <w:rsid w:val="00690232"/>
    <w:rsid w:val="006903CB"/>
    <w:rsid w:val="006941FB"/>
    <w:rsid w:val="006952B5"/>
    <w:rsid w:val="006958E4"/>
    <w:rsid w:val="0069608C"/>
    <w:rsid w:val="006972BA"/>
    <w:rsid w:val="006A16B9"/>
    <w:rsid w:val="006A2712"/>
    <w:rsid w:val="006A473A"/>
    <w:rsid w:val="006A56D5"/>
    <w:rsid w:val="006A594E"/>
    <w:rsid w:val="006A6C63"/>
    <w:rsid w:val="006A78B6"/>
    <w:rsid w:val="006B1817"/>
    <w:rsid w:val="006B1949"/>
    <w:rsid w:val="006B26A2"/>
    <w:rsid w:val="006B2845"/>
    <w:rsid w:val="006B2B75"/>
    <w:rsid w:val="006B2DF8"/>
    <w:rsid w:val="006B3106"/>
    <w:rsid w:val="006B3664"/>
    <w:rsid w:val="006B38DF"/>
    <w:rsid w:val="006B3B51"/>
    <w:rsid w:val="006B5A0B"/>
    <w:rsid w:val="006B671C"/>
    <w:rsid w:val="006C1B73"/>
    <w:rsid w:val="006C31F6"/>
    <w:rsid w:val="006C3405"/>
    <w:rsid w:val="006C4DC2"/>
    <w:rsid w:val="006C58B3"/>
    <w:rsid w:val="006C5F90"/>
    <w:rsid w:val="006C645A"/>
    <w:rsid w:val="006C7CF2"/>
    <w:rsid w:val="006C7D57"/>
    <w:rsid w:val="006C7E70"/>
    <w:rsid w:val="006D0B07"/>
    <w:rsid w:val="006D1295"/>
    <w:rsid w:val="006D2589"/>
    <w:rsid w:val="006D2659"/>
    <w:rsid w:val="006D376B"/>
    <w:rsid w:val="006D3A3B"/>
    <w:rsid w:val="006D4A62"/>
    <w:rsid w:val="006D5341"/>
    <w:rsid w:val="006D56FB"/>
    <w:rsid w:val="006D7F2D"/>
    <w:rsid w:val="006E0250"/>
    <w:rsid w:val="006E09DF"/>
    <w:rsid w:val="006E1369"/>
    <w:rsid w:val="006E3114"/>
    <w:rsid w:val="006E34A7"/>
    <w:rsid w:val="006E3C76"/>
    <w:rsid w:val="006E4F7F"/>
    <w:rsid w:val="006E679E"/>
    <w:rsid w:val="006E6AD1"/>
    <w:rsid w:val="006E6C84"/>
    <w:rsid w:val="006E700F"/>
    <w:rsid w:val="006F30A7"/>
    <w:rsid w:val="006F36B3"/>
    <w:rsid w:val="006F4D88"/>
    <w:rsid w:val="006F65E3"/>
    <w:rsid w:val="006F66CF"/>
    <w:rsid w:val="0070032C"/>
    <w:rsid w:val="007004CA"/>
    <w:rsid w:val="007014AA"/>
    <w:rsid w:val="00701601"/>
    <w:rsid w:val="00701A5E"/>
    <w:rsid w:val="0070214A"/>
    <w:rsid w:val="00702D72"/>
    <w:rsid w:val="0070364D"/>
    <w:rsid w:val="007036EE"/>
    <w:rsid w:val="00704684"/>
    <w:rsid w:val="007048D2"/>
    <w:rsid w:val="00705835"/>
    <w:rsid w:val="00705DF1"/>
    <w:rsid w:val="00707834"/>
    <w:rsid w:val="0070794C"/>
    <w:rsid w:val="00707C9F"/>
    <w:rsid w:val="00710147"/>
    <w:rsid w:val="00710460"/>
    <w:rsid w:val="007106DF"/>
    <w:rsid w:val="00710B86"/>
    <w:rsid w:val="007127C5"/>
    <w:rsid w:val="00713334"/>
    <w:rsid w:val="00713C89"/>
    <w:rsid w:val="0071435F"/>
    <w:rsid w:val="0071522F"/>
    <w:rsid w:val="00715F4D"/>
    <w:rsid w:val="00716224"/>
    <w:rsid w:val="00717659"/>
    <w:rsid w:val="00717994"/>
    <w:rsid w:val="00717BA4"/>
    <w:rsid w:val="00720CB6"/>
    <w:rsid w:val="00722F62"/>
    <w:rsid w:val="00724334"/>
    <w:rsid w:val="0072441F"/>
    <w:rsid w:val="00724F3F"/>
    <w:rsid w:val="00727F31"/>
    <w:rsid w:val="00730BBA"/>
    <w:rsid w:val="0073114C"/>
    <w:rsid w:val="0073285D"/>
    <w:rsid w:val="007357A3"/>
    <w:rsid w:val="007357E6"/>
    <w:rsid w:val="00740A25"/>
    <w:rsid w:val="00740E89"/>
    <w:rsid w:val="007412DC"/>
    <w:rsid w:val="00741AB9"/>
    <w:rsid w:val="00741B7D"/>
    <w:rsid w:val="00741F9C"/>
    <w:rsid w:val="00742570"/>
    <w:rsid w:val="007443D5"/>
    <w:rsid w:val="00747E46"/>
    <w:rsid w:val="00747F8F"/>
    <w:rsid w:val="007500AA"/>
    <w:rsid w:val="007502B7"/>
    <w:rsid w:val="00751293"/>
    <w:rsid w:val="00752477"/>
    <w:rsid w:val="00752658"/>
    <w:rsid w:val="00753695"/>
    <w:rsid w:val="00753B37"/>
    <w:rsid w:val="007546EF"/>
    <w:rsid w:val="0075471D"/>
    <w:rsid w:val="00754D27"/>
    <w:rsid w:val="00756DD7"/>
    <w:rsid w:val="00760C8C"/>
    <w:rsid w:val="00761A29"/>
    <w:rsid w:val="00761CA7"/>
    <w:rsid w:val="00762F68"/>
    <w:rsid w:val="00766754"/>
    <w:rsid w:val="00766E77"/>
    <w:rsid w:val="00770883"/>
    <w:rsid w:val="00771767"/>
    <w:rsid w:val="00771DBE"/>
    <w:rsid w:val="00773DF9"/>
    <w:rsid w:val="007742C4"/>
    <w:rsid w:val="007744BF"/>
    <w:rsid w:val="00780112"/>
    <w:rsid w:val="00781781"/>
    <w:rsid w:val="00783AF1"/>
    <w:rsid w:val="0078431A"/>
    <w:rsid w:val="007851F1"/>
    <w:rsid w:val="00786B64"/>
    <w:rsid w:val="00786C81"/>
    <w:rsid w:val="00786E05"/>
    <w:rsid w:val="0078743F"/>
    <w:rsid w:val="00787E01"/>
    <w:rsid w:val="0079219B"/>
    <w:rsid w:val="00793339"/>
    <w:rsid w:val="007936A3"/>
    <w:rsid w:val="00793876"/>
    <w:rsid w:val="007950E0"/>
    <w:rsid w:val="0079614B"/>
    <w:rsid w:val="0079701F"/>
    <w:rsid w:val="00797051"/>
    <w:rsid w:val="007977A2"/>
    <w:rsid w:val="007A0EC2"/>
    <w:rsid w:val="007A3795"/>
    <w:rsid w:val="007A4973"/>
    <w:rsid w:val="007A52BB"/>
    <w:rsid w:val="007A54C9"/>
    <w:rsid w:val="007A55A6"/>
    <w:rsid w:val="007A5F1F"/>
    <w:rsid w:val="007A79DC"/>
    <w:rsid w:val="007A7B65"/>
    <w:rsid w:val="007B329E"/>
    <w:rsid w:val="007B391E"/>
    <w:rsid w:val="007B3F3A"/>
    <w:rsid w:val="007B43FD"/>
    <w:rsid w:val="007B4A44"/>
    <w:rsid w:val="007B4DFD"/>
    <w:rsid w:val="007B66DD"/>
    <w:rsid w:val="007B69A9"/>
    <w:rsid w:val="007B7438"/>
    <w:rsid w:val="007B756E"/>
    <w:rsid w:val="007C09C0"/>
    <w:rsid w:val="007C1008"/>
    <w:rsid w:val="007C1D0B"/>
    <w:rsid w:val="007C2573"/>
    <w:rsid w:val="007C349C"/>
    <w:rsid w:val="007C55C8"/>
    <w:rsid w:val="007C6A3B"/>
    <w:rsid w:val="007C7EE7"/>
    <w:rsid w:val="007D1125"/>
    <w:rsid w:val="007D1248"/>
    <w:rsid w:val="007D13DE"/>
    <w:rsid w:val="007D1484"/>
    <w:rsid w:val="007D1B98"/>
    <w:rsid w:val="007D4467"/>
    <w:rsid w:val="007D4EEE"/>
    <w:rsid w:val="007D5542"/>
    <w:rsid w:val="007D743F"/>
    <w:rsid w:val="007E0D8A"/>
    <w:rsid w:val="007E166B"/>
    <w:rsid w:val="007E1E26"/>
    <w:rsid w:val="007E3055"/>
    <w:rsid w:val="007E34BA"/>
    <w:rsid w:val="007E4D00"/>
    <w:rsid w:val="007E4DD9"/>
    <w:rsid w:val="007E51C8"/>
    <w:rsid w:val="007E74A1"/>
    <w:rsid w:val="007E7C03"/>
    <w:rsid w:val="007F0E79"/>
    <w:rsid w:val="007F2768"/>
    <w:rsid w:val="007F442E"/>
    <w:rsid w:val="007F5326"/>
    <w:rsid w:val="007F6D9B"/>
    <w:rsid w:val="007F7AF5"/>
    <w:rsid w:val="0080036E"/>
    <w:rsid w:val="00800F53"/>
    <w:rsid w:val="00801217"/>
    <w:rsid w:val="008013DA"/>
    <w:rsid w:val="00802BD2"/>
    <w:rsid w:val="00803855"/>
    <w:rsid w:val="00803DBD"/>
    <w:rsid w:val="00804718"/>
    <w:rsid w:val="0080499B"/>
    <w:rsid w:val="00805013"/>
    <w:rsid w:val="008058BF"/>
    <w:rsid w:val="00805CC7"/>
    <w:rsid w:val="008076BB"/>
    <w:rsid w:val="00810F9B"/>
    <w:rsid w:val="00813183"/>
    <w:rsid w:val="00817715"/>
    <w:rsid w:val="00817CC6"/>
    <w:rsid w:val="00821789"/>
    <w:rsid w:val="00822341"/>
    <w:rsid w:val="00822EC1"/>
    <w:rsid w:val="008248DA"/>
    <w:rsid w:val="00824E03"/>
    <w:rsid w:val="008252B8"/>
    <w:rsid w:val="008257B3"/>
    <w:rsid w:val="00825E7D"/>
    <w:rsid w:val="00827E89"/>
    <w:rsid w:val="008321E6"/>
    <w:rsid w:val="008340B8"/>
    <w:rsid w:val="008343D1"/>
    <w:rsid w:val="008347BA"/>
    <w:rsid w:val="00835D31"/>
    <w:rsid w:val="00836789"/>
    <w:rsid w:val="00837944"/>
    <w:rsid w:val="00837B51"/>
    <w:rsid w:val="008407E0"/>
    <w:rsid w:val="00841B1C"/>
    <w:rsid w:val="00841FE3"/>
    <w:rsid w:val="0084214C"/>
    <w:rsid w:val="00842E18"/>
    <w:rsid w:val="008456F4"/>
    <w:rsid w:val="00845C6C"/>
    <w:rsid w:val="0084613E"/>
    <w:rsid w:val="008465C6"/>
    <w:rsid w:val="00846889"/>
    <w:rsid w:val="00846E22"/>
    <w:rsid w:val="00847F38"/>
    <w:rsid w:val="008505F3"/>
    <w:rsid w:val="008516A5"/>
    <w:rsid w:val="0085183C"/>
    <w:rsid w:val="00851B4A"/>
    <w:rsid w:val="00853991"/>
    <w:rsid w:val="008560E0"/>
    <w:rsid w:val="00856A3F"/>
    <w:rsid w:val="00857504"/>
    <w:rsid w:val="0085765C"/>
    <w:rsid w:val="0086061B"/>
    <w:rsid w:val="00861528"/>
    <w:rsid w:val="008629C3"/>
    <w:rsid w:val="0086308B"/>
    <w:rsid w:val="00864550"/>
    <w:rsid w:val="008650A1"/>
    <w:rsid w:val="00865BC7"/>
    <w:rsid w:val="00870164"/>
    <w:rsid w:val="00870881"/>
    <w:rsid w:val="0087095C"/>
    <w:rsid w:val="008724E6"/>
    <w:rsid w:val="0087584C"/>
    <w:rsid w:val="0087599B"/>
    <w:rsid w:val="00875A01"/>
    <w:rsid w:val="00880E83"/>
    <w:rsid w:val="00881CE0"/>
    <w:rsid w:val="00882684"/>
    <w:rsid w:val="0088276B"/>
    <w:rsid w:val="008828E4"/>
    <w:rsid w:val="00883A13"/>
    <w:rsid w:val="008841DA"/>
    <w:rsid w:val="00885060"/>
    <w:rsid w:val="00885AB9"/>
    <w:rsid w:val="00885C2B"/>
    <w:rsid w:val="00887E6B"/>
    <w:rsid w:val="008901BD"/>
    <w:rsid w:val="008901DA"/>
    <w:rsid w:val="00892990"/>
    <w:rsid w:val="00893041"/>
    <w:rsid w:val="00893E60"/>
    <w:rsid w:val="0089598F"/>
    <w:rsid w:val="00896501"/>
    <w:rsid w:val="00897BBC"/>
    <w:rsid w:val="008A076D"/>
    <w:rsid w:val="008A1803"/>
    <w:rsid w:val="008A1845"/>
    <w:rsid w:val="008A21F8"/>
    <w:rsid w:val="008A3C10"/>
    <w:rsid w:val="008A3C23"/>
    <w:rsid w:val="008A6005"/>
    <w:rsid w:val="008A74BA"/>
    <w:rsid w:val="008A7E84"/>
    <w:rsid w:val="008B04AD"/>
    <w:rsid w:val="008B07C7"/>
    <w:rsid w:val="008B07EE"/>
    <w:rsid w:val="008B555C"/>
    <w:rsid w:val="008B5601"/>
    <w:rsid w:val="008B644A"/>
    <w:rsid w:val="008B6929"/>
    <w:rsid w:val="008B6D64"/>
    <w:rsid w:val="008B7D6B"/>
    <w:rsid w:val="008C00F5"/>
    <w:rsid w:val="008C0841"/>
    <w:rsid w:val="008C1D24"/>
    <w:rsid w:val="008C286D"/>
    <w:rsid w:val="008C340E"/>
    <w:rsid w:val="008C4744"/>
    <w:rsid w:val="008C56A5"/>
    <w:rsid w:val="008C6868"/>
    <w:rsid w:val="008C6959"/>
    <w:rsid w:val="008D00AF"/>
    <w:rsid w:val="008D0BA3"/>
    <w:rsid w:val="008D0E92"/>
    <w:rsid w:val="008D1065"/>
    <w:rsid w:val="008D158C"/>
    <w:rsid w:val="008D1E21"/>
    <w:rsid w:val="008D2792"/>
    <w:rsid w:val="008D40FB"/>
    <w:rsid w:val="008D5018"/>
    <w:rsid w:val="008D571D"/>
    <w:rsid w:val="008D5C9E"/>
    <w:rsid w:val="008D5D0E"/>
    <w:rsid w:val="008D629F"/>
    <w:rsid w:val="008D6D14"/>
    <w:rsid w:val="008D6F11"/>
    <w:rsid w:val="008D70D7"/>
    <w:rsid w:val="008D7304"/>
    <w:rsid w:val="008E09EE"/>
    <w:rsid w:val="008E2C82"/>
    <w:rsid w:val="008E4969"/>
    <w:rsid w:val="008E4A37"/>
    <w:rsid w:val="008E4AC3"/>
    <w:rsid w:val="008E52F7"/>
    <w:rsid w:val="008E60D8"/>
    <w:rsid w:val="008E6274"/>
    <w:rsid w:val="008E662C"/>
    <w:rsid w:val="008E6E01"/>
    <w:rsid w:val="008E777C"/>
    <w:rsid w:val="008F000C"/>
    <w:rsid w:val="008F0C22"/>
    <w:rsid w:val="008F1876"/>
    <w:rsid w:val="008F23D6"/>
    <w:rsid w:val="008F2C68"/>
    <w:rsid w:val="008F369C"/>
    <w:rsid w:val="008F4203"/>
    <w:rsid w:val="008F56E3"/>
    <w:rsid w:val="008F6D7B"/>
    <w:rsid w:val="008F7243"/>
    <w:rsid w:val="008F7F9E"/>
    <w:rsid w:val="009004D1"/>
    <w:rsid w:val="00902181"/>
    <w:rsid w:val="009024C5"/>
    <w:rsid w:val="00902BBB"/>
    <w:rsid w:val="0090302E"/>
    <w:rsid w:val="009034CA"/>
    <w:rsid w:val="009040F3"/>
    <w:rsid w:val="009065DB"/>
    <w:rsid w:val="009075DF"/>
    <w:rsid w:val="00910F44"/>
    <w:rsid w:val="0091154A"/>
    <w:rsid w:val="00911D40"/>
    <w:rsid w:val="0091279C"/>
    <w:rsid w:val="0091340D"/>
    <w:rsid w:val="00914426"/>
    <w:rsid w:val="00914E5F"/>
    <w:rsid w:val="009162DB"/>
    <w:rsid w:val="00916934"/>
    <w:rsid w:val="00917EF2"/>
    <w:rsid w:val="00917F41"/>
    <w:rsid w:val="00917F5D"/>
    <w:rsid w:val="00920014"/>
    <w:rsid w:val="009206E4"/>
    <w:rsid w:val="00921E37"/>
    <w:rsid w:val="0092367E"/>
    <w:rsid w:val="00923B5F"/>
    <w:rsid w:val="009249DD"/>
    <w:rsid w:val="00925320"/>
    <w:rsid w:val="0092634A"/>
    <w:rsid w:val="009275FB"/>
    <w:rsid w:val="00927BEA"/>
    <w:rsid w:val="00933C70"/>
    <w:rsid w:val="00934BE7"/>
    <w:rsid w:val="00935358"/>
    <w:rsid w:val="009353D2"/>
    <w:rsid w:val="00935565"/>
    <w:rsid w:val="00935F4A"/>
    <w:rsid w:val="009363E7"/>
    <w:rsid w:val="0093686B"/>
    <w:rsid w:val="00937D87"/>
    <w:rsid w:val="00940B60"/>
    <w:rsid w:val="00942DE6"/>
    <w:rsid w:val="00944055"/>
    <w:rsid w:val="00944512"/>
    <w:rsid w:val="00944B44"/>
    <w:rsid w:val="00944D66"/>
    <w:rsid w:val="009454D4"/>
    <w:rsid w:val="00945F86"/>
    <w:rsid w:val="009460CC"/>
    <w:rsid w:val="0094635B"/>
    <w:rsid w:val="009475D4"/>
    <w:rsid w:val="009517FA"/>
    <w:rsid w:val="009522E7"/>
    <w:rsid w:val="009528DD"/>
    <w:rsid w:val="00953654"/>
    <w:rsid w:val="00954C3E"/>
    <w:rsid w:val="00955039"/>
    <w:rsid w:val="00955744"/>
    <w:rsid w:val="009559E0"/>
    <w:rsid w:val="00955A5E"/>
    <w:rsid w:val="00956996"/>
    <w:rsid w:val="00956B03"/>
    <w:rsid w:val="00957F0A"/>
    <w:rsid w:val="00961CF5"/>
    <w:rsid w:val="00961FEF"/>
    <w:rsid w:val="00962C15"/>
    <w:rsid w:val="00963010"/>
    <w:rsid w:val="009631A3"/>
    <w:rsid w:val="0096325C"/>
    <w:rsid w:val="009640B8"/>
    <w:rsid w:val="0096582D"/>
    <w:rsid w:val="00965F2F"/>
    <w:rsid w:val="009661C7"/>
    <w:rsid w:val="00966351"/>
    <w:rsid w:val="009668B7"/>
    <w:rsid w:val="00966C47"/>
    <w:rsid w:val="00967FD9"/>
    <w:rsid w:val="009705E0"/>
    <w:rsid w:val="00970B11"/>
    <w:rsid w:val="00973178"/>
    <w:rsid w:val="009732F9"/>
    <w:rsid w:val="00977967"/>
    <w:rsid w:val="009820A9"/>
    <w:rsid w:val="009823EF"/>
    <w:rsid w:val="00982549"/>
    <w:rsid w:val="00982CE0"/>
    <w:rsid w:val="00984EBE"/>
    <w:rsid w:val="009863EE"/>
    <w:rsid w:val="00987FA3"/>
    <w:rsid w:val="00990F42"/>
    <w:rsid w:val="009918AA"/>
    <w:rsid w:val="00991CE0"/>
    <w:rsid w:val="00993B99"/>
    <w:rsid w:val="00994312"/>
    <w:rsid w:val="00994C1F"/>
    <w:rsid w:val="00996621"/>
    <w:rsid w:val="00996D2B"/>
    <w:rsid w:val="00997291"/>
    <w:rsid w:val="009977FB"/>
    <w:rsid w:val="009A0266"/>
    <w:rsid w:val="009A0483"/>
    <w:rsid w:val="009A46B4"/>
    <w:rsid w:val="009A6155"/>
    <w:rsid w:val="009B1027"/>
    <w:rsid w:val="009B1DDC"/>
    <w:rsid w:val="009B2742"/>
    <w:rsid w:val="009B37DE"/>
    <w:rsid w:val="009B4092"/>
    <w:rsid w:val="009C0135"/>
    <w:rsid w:val="009C1C35"/>
    <w:rsid w:val="009C1C4C"/>
    <w:rsid w:val="009C2356"/>
    <w:rsid w:val="009C3EC7"/>
    <w:rsid w:val="009C45A9"/>
    <w:rsid w:val="009C7750"/>
    <w:rsid w:val="009C7973"/>
    <w:rsid w:val="009D2124"/>
    <w:rsid w:val="009D3C8E"/>
    <w:rsid w:val="009D467A"/>
    <w:rsid w:val="009D5781"/>
    <w:rsid w:val="009D70F7"/>
    <w:rsid w:val="009D7379"/>
    <w:rsid w:val="009D7ACC"/>
    <w:rsid w:val="009E0088"/>
    <w:rsid w:val="009E07CF"/>
    <w:rsid w:val="009E081E"/>
    <w:rsid w:val="009E0CA5"/>
    <w:rsid w:val="009E3133"/>
    <w:rsid w:val="009E31A7"/>
    <w:rsid w:val="009E39E9"/>
    <w:rsid w:val="009E6D0F"/>
    <w:rsid w:val="009E75A0"/>
    <w:rsid w:val="009F2AF1"/>
    <w:rsid w:val="009F47FC"/>
    <w:rsid w:val="009F4A67"/>
    <w:rsid w:val="009F4D7F"/>
    <w:rsid w:val="009F58C8"/>
    <w:rsid w:val="009F5B2B"/>
    <w:rsid w:val="009F5DE0"/>
    <w:rsid w:val="009F764B"/>
    <w:rsid w:val="009F7DD0"/>
    <w:rsid w:val="00A00021"/>
    <w:rsid w:val="00A0014E"/>
    <w:rsid w:val="00A01599"/>
    <w:rsid w:val="00A02453"/>
    <w:rsid w:val="00A03EBA"/>
    <w:rsid w:val="00A071CE"/>
    <w:rsid w:val="00A07FC4"/>
    <w:rsid w:val="00A101A7"/>
    <w:rsid w:val="00A101BE"/>
    <w:rsid w:val="00A103AB"/>
    <w:rsid w:val="00A105D9"/>
    <w:rsid w:val="00A10A2D"/>
    <w:rsid w:val="00A12473"/>
    <w:rsid w:val="00A142C1"/>
    <w:rsid w:val="00A1438F"/>
    <w:rsid w:val="00A1454F"/>
    <w:rsid w:val="00A147CE"/>
    <w:rsid w:val="00A14963"/>
    <w:rsid w:val="00A15095"/>
    <w:rsid w:val="00A170DC"/>
    <w:rsid w:val="00A206C5"/>
    <w:rsid w:val="00A207A0"/>
    <w:rsid w:val="00A213F8"/>
    <w:rsid w:val="00A215BA"/>
    <w:rsid w:val="00A217C8"/>
    <w:rsid w:val="00A217F5"/>
    <w:rsid w:val="00A21C01"/>
    <w:rsid w:val="00A22079"/>
    <w:rsid w:val="00A22984"/>
    <w:rsid w:val="00A22CB5"/>
    <w:rsid w:val="00A254B6"/>
    <w:rsid w:val="00A25CCB"/>
    <w:rsid w:val="00A27AC2"/>
    <w:rsid w:val="00A30A7C"/>
    <w:rsid w:val="00A31FD7"/>
    <w:rsid w:val="00A3473E"/>
    <w:rsid w:val="00A36119"/>
    <w:rsid w:val="00A36D6F"/>
    <w:rsid w:val="00A37465"/>
    <w:rsid w:val="00A37D2B"/>
    <w:rsid w:val="00A4245A"/>
    <w:rsid w:val="00A435E6"/>
    <w:rsid w:val="00A4560F"/>
    <w:rsid w:val="00A4698C"/>
    <w:rsid w:val="00A50492"/>
    <w:rsid w:val="00A50666"/>
    <w:rsid w:val="00A520BD"/>
    <w:rsid w:val="00A52A78"/>
    <w:rsid w:val="00A53020"/>
    <w:rsid w:val="00A53119"/>
    <w:rsid w:val="00A53202"/>
    <w:rsid w:val="00A54141"/>
    <w:rsid w:val="00A54319"/>
    <w:rsid w:val="00A5471F"/>
    <w:rsid w:val="00A577F1"/>
    <w:rsid w:val="00A60E99"/>
    <w:rsid w:val="00A62C36"/>
    <w:rsid w:val="00A63072"/>
    <w:rsid w:val="00A630EC"/>
    <w:rsid w:val="00A6431B"/>
    <w:rsid w:val="00A64EB6"/>
    <w:rsid w:val="00A72276"/>
    <w:rsid w:val="00A73D06"/>
    <w:rsid w:val="00A74049"/>
    <w:rsid w:val="00A7432B"/>
    <w:rsid w:val="00A747C0"/>
    <w:rsid w:val="00A7492C"/>
    <w:rsid w:val="00A753FB"/>
    <w:rsid w:val="00A754AD"/>
    <w:rsid w:val="00A761E7"/>
    <w:rsid w:val="00A76C32"/>
    <w:rsid w:val="00A776DE"/>
    <w:rsid w:val="00A777DA"/>
    <w:rsid w:val="00A80C1E"/>
    <w:rsid w:val="00A80F1A"/>
    <w:rsid w:val="00A82473"/>
    <w:rsid w:val="00A841FB"/>
    <w:rsid w:val="00A858C8"/>
    <w:rsid w:val="00A90097"/>
    <w:rsid w:val="00A900D5"/>
    <w:rsid w:val="00A909B6"/>
    <w:rsid w:val="00A90A75"/>
    <w:rsid w:val="00A90DB8"/>
    <w:rsid w:val="00A90F3D"/>
    <w:rsid w:val="00A9194F"/>
    <w:rsid w:val="00A927AD"/>
    <w:rsid w:val="00A94849"/>
    <w:rsid w:val="00A95D51"/>
    <w:rsid w:val="00A9665B"/>
    <w:rsid w:val="00A9794C"/>
    <w:rsid w:val="00AA0518"/>
    <w:rsid w:val="00AA0553"/>
    <w:rsid w:val="00AA1E32"/>
    <w:rsid w:val="00AA286B"/>
    <w:rsid w:val="00AA2FB5"/>
    <w:rsid w:val="00AA41F7"/>
    <w:rsid w:val="00AA4713"/>
    <w:rsid w:val="00AA481F"/>
    <w:rsid w:val="00AA4991"/>
    <w:rsid w:val="00AA4FB1"/>
    <w:rsid w:val="00AA735F"/>
    <w:rsid w:val="00AB02D9"/>
    <w:rsid w:val="00AB0740"/>
    <w:rsid w:val="00AB0918"/>
    <w:rsid w:val="00AB0953"/>
    <w:rsid w:val="00AB150A"/>
    <w:rsid w:val="00AB16A7"/>
    <w:rsid w:val="00AB1F1F"/>
    <w:rsid w:val="00AB2610"/>
    <w:rsid w:val="00AB313F"/>
    <w:rsid w:val="00AB321A"/>
    <w:rsid w:val="00AB3990"/>
    <w:rsid w:val="00AB3B3F"/>
    <w:rsid w:val="00AB3D8A"/>
    <w:rsid w:val="00AB45C4"/>
    <w:rsid w:val="00AB45F8"/>
    <w:rsid w:val="00AB5489"/>
    <w:rsid w:val="00AB5D99"/>
    <w:rsid w:val="00AC36B4"/>
    <w:rsid w:val="00AC3E7D"/>
    <w:rsid w:val="00AC552A"/>
    <w:rsid w:val="00AC595A"/>
    <w:rsid w:val="00AC6BDC"/>
    <w:rsid w:val="00AC78BB"/>
    <w:rsid w:val="00AD0FFC"/>
    <w:rsid w:val="00AD11AF"/>
    <w:rsid w:val="00AD1929"/>
    <w:rsid w:val="00AD2DFA"/>
    <w:rsid w:val="00AD4962"/>
    <w:rsid w:val="00AD4B07"/>
    <w:rsid w:val="00AD567B"/>
    <w:rsid w:val="00AD5FE3"/>
    <w:rsid w:val="00AD67E2"/>
    <w:rsid w:val="00AD76EB"/>
    <w:rsid w:val="00AE0BE3"/>
    <w:rsid w:val="00AE0F2D"/>
    <w:rsid w:val="00AE1F04"/>
    <w:rsid w:val="00AE2D7F"/>
    <w:rsid w:val="00AE3B22"/>
    <w:rsid w:val="00AE3FF3"/>
    <w:rsid w:val="00AE5D18"/>
    <w:rsid w:val="00AE653D"/>
    <w:rsid w:val="00AE7236"/>
    <w:rsid w:val="00AF110F"/>
    <w:rsid w:val="00AF1EE5"/>
    <w:rsid w:val="00AF3561"/>
    <w:rsid w:val="00AF3653"/>
    <w:rsid w:val="00AF48DA"/>
    <w:rsid w:val="00AF4E12"/>
    <w:rsid w:val="00AF590A"/>
    <w:rsid w:val="00AF595A"/>
    <w:rsid w:val="00AF5CDB"/>
    <w:rsid w:val="00AF6B28"/>
    <w:rsid w:val="00AF7121"/>
    <w:rsid w:val="00B00442"/>
    <w:rsid w:val="00B0099B"/>
    <w:rsid w:val="00B00BC1"/>
    <w:rsid w:val="00B01591"/>
    <w:rsid w:val="00B01660"/>
    <w:rsid w:val="00B03AAF"/>
    <w:rsid w:val="00B03C11"/>
    <w:rsid w:val="00B03E4B"/>
    <w:rsid w:val="00B0481D"/>
    <w:rsid w:val="00B04FEE"/>
    <w:rsid w:val="00B05120"/>
    <w:rsid w:val="00B05394"/>
    <w:rsid w:val="00B0577D"/>
    <w:rsid w:val="00B05806"/>
    <w:rsid w:val="00B060BF"/>
    <w:rsid w:val="00B06FAC"/>
    <w:rsid w:val="00B07876"/>
    <w:rsid w:val="00B07C6B"/>
    <w:rsid w:val="00B10299"/>
    <w:rsid w:val="00B10992"/>
    <w:rsid w:val="00B115E5"/>
    <w:rsid w:val="00B11628"/>
    <w:rsid w:val="00B126C2"/>
    <w:rsid w:val="00B1332D"/>
    <w:rsid w:val="00B13803"/>
    <w:rsid w:val="00B1444D"/>
    <w:rsid w:val="00B15064"/>
    <w:rsid w:val="00B17281"/>
    <w:rsid w:val="00B212AE"/>
    <w:rsid w:val="00B21894"/>
    <w:rsid w:val="00B2373B"/>
    <w:rsid w:val="00B23775"/>
    <w:rsid w:val="00B23828"/>
    <w:rsid w:val="00B239DB"/>
    <w:rsid w:val="00B245D3"/>
    <w:rsid w:val="00B24C24"/>
    <w:rsid w:val="00B2555D"/>
    <w:rsid w:val="00B26243"/>
    <w:rsid w:val="00B26285"/>
    <w:rsid w:val="00B26F6A"/>
    <w:rsid w:val="00B27930"/>
    <w:rsid w:val="00B27E17"/>
    <w:rsid w:val="00B30672"/>
    <w:rsid w:val="00B31C94"/>
    <w:rsid w:val="00B3435F"/>
    <w:rsid w:val="00B35CEB"/>
    <w:rsid w:val="00B36E9F"/>
    <w:rsid w:val="00B37379"/>
    <w:rsid w:val="00B40D8B"/>
    <w:rsid w:val="00B416F6"/>
    <w:rsid w:val="00B41958"/>
    <w:rsid w:val="00B41F8E"/>
    <w:rsid w:val="00B424CD"/>
    <w:rsid w:val="00B448EC"/>
    <w:rsid w:val="00B44FC1"/>
    <w:rsid w:val="00B45097"/>
    <w:rsid w:val="00B45D84"/>
    <w:rsid w:val="00B46B68"/>
    <w:rsid w:val="00B51569"/>
    <w:rsid w:val="00B52C8F"/>
    <w:rsid w:val="00B54C72"/>
    <w:rsid w:val="00B55442"/>
    <w:rsid w:val="00B55D87"/>
    <w:rsid w:val="00B57A5B"/>
    <w:rsid w:val="00B6052C"/>
    <w:rsid w:val="00B60E46"/>
    <w:rsid w:val="00B61D6B"/>
    <w:rsid w:val="00B625F3"/>
    <w:rsid w:val="00B63023"/>
    <w:rsid w:val="00B63A83"/>
    <w:rsid w:val="00B64416"/>
    <w:rsid w:val="00B66DE3"/>
    <w:rsid w:val="00B66E9F"/>
    <w:rsid w:val="00B67409"/>
    <w:rsid w:val="00B67608"/>
    <w:rsid w:val="00B67934"/>
    <w:rsid w:val="00B7209B"/>
    <w:rsid w:val="00B72729"/>
    <w:rsid w:val="00B74AE0"/>
    <w:rsid w:val="00B74DE4"/>
    <w:rsid w:val="00B75290"/>
    <w:rsid w:val="00B7605D"/>
    <w:rsid w:val="00B76777"/>
    <w:rsid w:val="00B843E5"/>
    <w:rsid w:val="00B847B9"/>
    <w:rsid w:val="00B85BE7"/>
    <w:rsid w:val="00B86CDE"/>
    <w:rsid w:val="00B87609"/>
    <w:rsid w:val="00B9036C"/>
    <w:rsid w:val="00B90DE3"/>
    <w:rsid w:val="00B91FC1"/>
    <w:rsid w:val="00B94C38"/>
    <w:rsid w:val="00B95582"/>
    <w:rsid w:val="00B96807"/>
    <w:rsid w:val="00B968A7"/>
    <w:rsid w:val="00B969AA"/>
    <w:rsid w:val="00B97083"/>
    <w:rsid w:val="00B9751D"/>
    <w:rsid w:val="00BA06E5"/>
    <w:rsid w:val="00BA0714"/>
    <w:rsid w:val="00BA1E7D"/>
    <w:rsid w:val="00BA33FA"/>
    <w:rsid w:val="00BA4A25"/>
    <w:rsid w:val="00BA4B5E"/>
    <w:rsid w:val="00BA52B3"/>
    <w:rsid w:val="00BA63CC"/>
    <w:rsid w:val="00BA666F"/>
    <w:rsid w:val="00BA6F67"/>
    <w:rsid w:val="00BA728F"/>
    <w:rsid w:val="00BB0AF9"/>
    <w:rsid w:val="00BB16F8"/>
    <w:rsid w:val="00BB1C7D"/>
    <w:rsid w:val="00BB3D06"/>
    <w:rsid w:val="00BB3E95"/>
    <w:rsid w:val="00BB4062"/>
    <w:rsid w:val="00BB4E1C"/>
    <w:rsid w:val="00BB5B5A"/>
    <w:rsid w:val="00BB7FFA"/>
    <w:rsid w:val="00BC04C8"/>
    <w:rsid w:val="00BC13AE"/>
    <w:rsid w:val="00BC2BC2"/>
    <w:rsid w:val="00BC2CED"/>
    <w:rsid w:val="00BC2E8A"/>
    <w:rsid w:val="00BC3A47"/>
    <w:rsid w:val="00BC44FD"/>
    <w:rsid w:val="00BC4E62"/>
    <w:rsid w:val="00BC53E6"/>
    <w:rsid w:val="00BC60B4"/>
    <w:rsid w:val="00BC6171"/>
    <w:rsid w:val="00BC6456"/>
    <w:rsid w:val="00BC6DEE"/>
    <w:rsid w:val="00BD05CB"/>
    <w:rsid w:val="00BD0F85"/>
    <w:rsid w:val="00BD1276"/>
    <w:rsid w:val="00BD14F3"/>
    <w:rsid w:val="00BD1AED"/>
    <w:rsid w:val="00BD1E5F"/>
    <w:rsid w:val="00BD393C"/>
    <w:rsid w:val="00BD4083"/>
    <w:rsid w:val="00BD61A9"/>
    <w:rsid w:val="00BD6B0C"/>
    <w:rsid w:val="00BE0888"/>
    <w:rsid w:val="00BE0965"/>
    <w:rsid w:val="00BE0CC7"/>
    <w:rsid w:val="00BE11AD"/>
    <w:rsid w:val="00BE160B"/>
    <w:rsid w:val="00BE23C0"/>
    <w:rsid w:val="00BE2816"/>
    <w:rsid w:val="00BE51B5"/>
    <w:rsid w:val="00BE66F6"/>
    <w:rsid w:val="00BE79B4"/>
    <w:rsid w:val="00BE7FF1"/>
    <w:rsid w:val="00BF0C50"/>
    <w:rsid w:val="00BF0F6C"/>
    <w:rsid w:val="00BF29B1"/>
    <w:rsid w:val="00BF2BB9"/>
    <w:rsid w:val="00BF38E8"/>
    <w:rsid w:val="00BF5031"/>
    <w:rsid w:val="00BF52CB"/>
    <w:rsid w:val="00BF5CA9"/>
    <w:rsid w:val="00BF617C"/>
    <w:rsid w:val="00C01AAD"/>
    <w:rsid w:val="00C01D08"/>
    <w:rsid w:val="00C0221E"/>
    <w:rsid w:val="00C029D1"/>
    <w:rsid w:val="00C02E8B"/>
    <w:rsid w:val="00C02EE2"/>
    <w:rsid w:val="00C03250"/>
    <w:rsid w:val="00C04701"/>
    <w:rsid w:val="00C04F07"/>
    <w:rsid w:val="00C0697F"/>
    <w:rsid w:val="00C06CB4"/>
    <w:rsid w:val="00C07C58"/>
    <w:rsid w:val="00C10D5B"/>
    <w:rsid w:val="00C11251"/>
    <w:rsid w:val="00C11AD5"/>
    <w:rsid w:val="00C121C0"/>
    <w:rsid w:val="00C123B1"/>
    <w:rsid w:val="00C1279E"/>
    <w:rsid w:val="00C12FD8"/>
    <w:rsid w:val="00C151AB"/>
    <w:rsid w:val="00C154A8"/>
    <w:rsid w:val="00C1683C"/>
    <w:rsid w:val="00C16A14"/>
    <w:rsid w:val="00C16C3C"/>
    <w:rsid w:val="00C17DA5"/>
    <w:rsid w:val="00C202BE"/>
    <w:rsid w:val="00C209B7"/>
    <w:rsid w:val="00C20B7C"/>
    <w:rsid w:val="00C214DC"/>
    <w:rsid w:val="00C23503"/>
    <w:rsid w:val="00C2423D"/>
    <w:rsid w:val="00C24AED"/>
    <w:rsid w:val="00C262FC"/>
    <w:rsid w:val="00C26C3F"/>
    <w:rsid w:val="00C301CA"/>
    <w:rsid w:val="00C32A5E"/>
    <w:rsid w:val="00C32D0B"/>
    <w:rsid w:val="00C34C86"/>
    <w:rsid w:val="00C3517F"/>
    <w:rsid w:val="00C35D53"/>
    <w:rsid w:val="00C35EC7"/>
    <w:rsid w:val="00C37488"/>
    <w:rsid w:val="00C3795F"/>
    <w:rsid w:val="00C40F32"/>
    <w:rsid w:val="00C44BE7"/>
    <w:rsid w:val="00C50B69"/>
    <w:rsid w:val="00C5271D"/>
    <w:rsid w:val="00C52A5D"/>
    <w:rsid w:val="00C54D0F"/>
    <w:rsid w:val="00C5574A"/>
    <w:rsid w:val="00C56A08"/>
    <w:rsid w:val="00C57CFC"/>
    <w:rsid w:val="00C60015"/>
    <w:rsid w:val="00C601B4"/>
    <w:rsid w:val="00C60657"/>
    <w:rsid w:val="00C6065D"/>
    <w:rsid w:val="00C60EF7"/>
    <w:rsid w:val="00C61650"/>
    <w:rsid w:val="00C61A7B"/>
    <w:rsid w:val="00C61AD9"/>
    <w:rsid w:val="00C623BF"/>
    <w:rsid w:val="00C62E4D"/>
    <w:rsid w:val="00C62E9D"/>
    <w:rsid w:val="00C64501"/>
    <w:rsid w:val="00C650D7"/>
    <w:rsid w:val="00C652B5"/>
    <w:rsid w:val="00C6601C"/>
    <w:rsid w:val="00C66509"/>
    <w:rsid w:val="00C67339"/>
    <w:rsid w:val="00C70650"/>
    <w:rsid w:val="00C70EEB"/>
    <w:rsid w:val="00C7184E"/>
    <w:rsid w:val="00C7265F"/>
    <w:rsid w:val="00C73C56"/>
    <w:rsid w:val="00C74CE5"/>
    <w:rsid w:val="00C750CD"/>
    <w:rsid w:val="00C75934"/>
    <w:rsid w:val="00C763CB"/>
    <w:rsid w:val="00C76512"/>
    <w:rsid w:val="00C805FE"/>
    <w:rsid w:val="00C8185B"/>
    <w:rsid w:val="00C8241F"/>
    <w:rsid w:val="00C827DD"/>
    <w:rsid w:val="00C82D48"/>
    <w:rsid w:val="00C8406B"/>
    <w:rsid w:val="00C84A6B"/>
    <w:rsid w:val="00C856E5"/>
    <w:rsid w:val="00C85BD7"/>
    <w:rsid w:val="00C87EB7"/>
    <w:rsid w:val="00C91FDE"/>
    <w:rsid w:val="00C924D9"/>
    <w:rsid w:val="00C93C72"/>
    <w:rsid w:val="00C96125"/>
    <w:rsid w:val="00C9612A"/>
    <w:rsid w:val="00C96636"/>
    <w:rsid w:val="00C97710"/>
    <w:rsid w:val="00C97C83"/>
    <w:rsid w:val="00C97C9F"/>
    <w:rsid w:val="00C97EF2"/>
    <w:rsid w:val="00CA18AC"/>
    <w:rsid w:val="00CA1FE3"/>
    <w:rsid w:val="00CA21A6"/>
    <w:rsid w:val="00CA2719"/>
    <w:rsid w:val="00CA36C9"/>
    <w:rsid w:val="00CA3AB9"/>
    <w:rsid w:val="00CA3FFA"/>
    <w:rsid w:val="00CA4091"/>
    <w:rsid w:val="00CA4DF1"/>
    <w:rsid w:val="00CA5D50"/>
    <w:rsid w:val="00CA6772"/>
    <w:rsid w:val="00CA6CD3"/>
    <w:rsid w:val="00CA6F7D"/>
    <w:rsid w:val="00CA76C7"/>
    <w:rsid w:val="00CA7FCA"/>
    <w:rsid w:val="00CB10DC"/>
    <w:rsid w:val="00CB1301"/>
    <w:rsid w:val="00CB3E5B"/>
    <w:rsid w:val="00CB52F8"/>
    <w:rsid w:val="00CB601A"/>
    <w:rsid w:val="00CB6050"/>
    <w:rsid w:val="00CB74C7"/>
    <w:rsid w:val="00CB7927"/>
    <w:rsid w:val="00CB7C1F"/>
    <w:rsid w:val="00CC026E"/>
    <w:rsid w:val="00CC1121"/>
    <w:rsid w:val="00CC16C5"/>
    <w:rsid w:val="00CC2A0C"/>
    <w:rsid w:val="00CC4F98"/>
    <w:rsid w:val="00CC548B"/>
    <w:rsid w:val="00CC5640"/>
    <w:rsid w:val="00CD141F"/>
    <w:rsid w:val="00CD274D"/>
    <w:rsid w:val="00CD3439"/>
    <w:rsid w:val="00CD3458"/>
    <w:rsid w:val="00CD3B93"/>
    <w:rsid w:val="00CD47F2"/>
    <w:rsid w:val="00CD4ADA"/>
    <w:rsid w:val="00CD7ADF"/>
    <w:rsid w:val="00CD7B34"/>
    <w:rsid w:val="00CD7C67"/>
    <w:rsid w:val="00CE04AE"/>
    <w:rsid w:val="00CE1AC0"/>
    <w:rsid w:val="00CE2000"/>
    <w:rsid w:val="00CE2578"/>
    <w:rsid w:val="00CE2B0F"/>
    <w:rsid w:val="00CE2B6F"/>
    <w:rsid w:val="00CE2D83"/>
    <w:rsid w:val="00CE2F31"/>
    <w:rsid w:val="00CE3A33"/>
    <w:rsid w:val="00CE4201"/>
    <w:rsid w:val="00CE50A4"/>
    <w:rsid w:val="00CF0D56"/>
    <w:rsid w:val="00CF3051"/>
    <w:rsid w:val="00CF35CA"/>
    <w:rsid w:val="00CF4CC2"/>
    <w:rsid w:val="00CF4F6C"/>
    <w:rsid w:val="00CF6133"/>
    <w:rsid w:val="00CF6E8C"/>
    <w:rsid w:val="00D0097F"/>
    <w:rsid w:val="00D015DF"/>
    <w:rsid w:val="00D01B84"/>
    <w:rsid w:val="00D027D7"/>
    <w:rsid w:val="00D0308F"/>
    <w:rsid w:val="00D0524B"/>
    <w:rsid w:val="00D06A1E"/>
    <w:rsid w:val="00D06B9B"/>
    <w:rsid w:val="00D07863"/>
    <w:rsid w:val="00D07AF9"/>
    <w:rsid w:val="00D108F6"/>
    <w:rsid w:val="00D115F7"/>
    <w:rsid w:val="00D122FD"/>
    <w:rsid w:val="00D14201"/>
    <w:rsid w:val="00D1424C"/>
    <w:rsid w:val="00D147C1"/>
    <w:rsid w:val="00D152E7"/>
    <w:rsid w:val="00D158B8"/>
    <w:rsid w:val="00D16A26"/>
    <w:rsid w:val="00D16F37"/>
    <w:rsid w:val="00D2158C"/>
    <w:rsid w:val="00D22955"/>
    <w:rsid w:val="00D2295C"/>
    <w:rsid w:val="00D23920"/>
    <w:rsid w:val="00D23B9B"/>
    <w:rsid w:val="00D23F7B"/>
    <w:rsid w:val="00D25B06"/>
    <w:rsid w:val="00D26144"/>
    <w:rsid w:val="00D27FAD"/>
    <w:rsid w:val="00D31A0B"/>
    <w:rsid w:val="00D31F7A"/>
    <w:rsid w:val="00D32083"/>
    <w:rsid w:val="00D326B1"/>
    <w:rsid w:val="00D32919"/>
    <w:rsid w:val="00D32C72"/>
    <w:rsid w:val="00D340AD"/>
    <w:rsid w:val="00D3430A"/>
    <w:rsid w:val="00D35281"/>
    <w:rsid w:val="00D367F8"/>
    <w:rsid w:val="00D368BB"/>
    <w:rsid w:val="00D40512"/>
    <w:rsid w:val="00D40B7E"/>
    <w:rsid w:val="00D40C5F"/>
    <w:rsid w:val="00D41C8D"/>
    <w:rsid w:val="00D4216A"/>
    <w:rsid w:val="00D4427C"/>
    <w:rsid w:val="00D458B4"/>
    <w:rsid w:val="00D47948"/>
    <w:rsid w:val="00D511AC"/>
    <w:rsid w:val="00D51269"/>
    <w:rsid w:val="00D514DE"/>
    <w:rsid w:val="00D51709"/>
    <w:rsid w:val="00D51E9C"/>
    <w:rsid w:val="00D52353"/>
    <w:rsid w:val="00D53184"/>
    <w:rsid w:val="00D53435"/>
    <w:rsid w:val="00D534E9"/>
    <w:rsid w:val="00D54655"/>
    <w:rsid w:val="00D5469A"/>
    <w:rsid w:val="00D5500A"/>
    <w:rsid w:val="00D55C8B"/>
    <w:rsid w:val="00D55FE2"/>
    <w:rsid w:val="00D60A75"/>
    <w:rsid w:val="00D61590"/>
    <w:rsid w:val="00D61EFB"/>
    <w:rsid w:val="00D6238E"/>
    <w:rsid w:val="00D62E8F"/>
    <w:rsid w:val="00D62FC1"/>
    <w:rsid w:val="00D64084"/>
    <w:rsid w:val="00D66266"/>
    <w:rsid w:val="00D66E74"/>
    <w:rsid w:val="00D67AAA"/>
    <w:rsid w:val="00D67C1F"/>
    <w:rsid w:val="00D702A9"/>
    <w:rsid w:val="00D702B3"/>
    <w:rsid w:val="00D70E98"/>
    <w:rsid w:val="00D71A7B"/>
    <w:rsid w:val="00D73C73"/>
    <w:rsid w:val="00D73FA2"/>
    <w:rsid w:val="00D74023"/>
    <w:rsid w:val="00D74036"/>
    <w:rsid w:val="00D74788"/>
    <w:rsid w:val="00D75947"/>
    <w:rsid w:val="00D77AF9"/>
    <w:rsid w:val="00D817B1"/>
    <w:rsid w:val="00D8262D"/>
    <w:rsid w:val="00D828B0"/>
    <w:rsid w:val="00D8556D"/>
    <w:rsid w:val="00D86090"/>
    <w:rsid w:val="00D869C7"/>
    <w:rsid w:val="00D87E8F"/>
    <w:rsid w:val="00D9034D"/>
    <w:rsid w:val="00D90F53"/>
    <w:rsid w:val="00D9266A"/>
    <w:rsid w:val="00D92BE1"/>
    <w:rsid w:val="00D94A12"/>
    <w:rsid w:val="00D96FB9"/>
    <w:rsid w:val="00D973DB"/>
    <w:rsid w:val="00D9794A"/>
    <w:rsid w:val="00D97980"/>
    <w:rsid w:val="00DA0866"/>
    <w:rsid w:val="00DA0C89"/>
    <w:rsid w:val="00DA1300"/>
    <w:rsid w:val="00DA1A1B"/>
    <w:rsid w:val="00DA24A2"/>
    <w:rsid w:val="00DA31EF"/>
    <w:rsid w:val="00DA4A4B"/>
    <w:rsid w:val="00DA50EA"/>
    <w:rsid w:val="00DA6A44"/>
    <w:rsid w:val="00DA6EF4"/>
    <w:rsid w:val="00DA7C17"/>
    <w:rsid w:val="00DB04D5"/>
    <w:rsid w:val="00DB0500"/>
    <w:rsid w:val="00DB0655"/>
    <w:rsid w:val="00DB0CEE"/>
    <w:rsid w:val="00DB275B"/>
    <w:rsid w:val="00DB2A0F"/>
    <w:rsid w:val="00DB3F06"/>
    <w:rsid w:val="00DB3FF5"/>
    <w:rsid w:val="00DB4BAC"/>
    <w:rsid w:val="00DB5A8D"/>
    <w:rsid w:val="00DB5A93"/>
    <w:rsid w:val="00DB5EDC"/>
    <w:rsid w:val="00DC02CA"/>
    <w:rsid w:val="00DC1233"/>
    <w:rsid w:val="00DC16C0"/>
    <w:rsid w:val="00DC2749"/>
    <w:rsid w:val="00DC2C9F"/>
    <w:rsid w:val="00DC38C5"/>
    <w:rsid w:val="00DC4C49"/>
    <w:rsid w:val="00DC6464"/>
    <w:rsid w:val="00DC66CB"/>
    <w:rsid w:val="00DC6A46"/>
    <w:rsid w:val="00DD0426"/>
    <w:rsid w:val="00DD1249"/>
    <w:rsid w:val="00DD2597"/>
    <w:rsid w:val="00DD3A81"/>
    <w:rsid w:val="00DD3ABA"/>
    <w:rsid w:val="00DD52CB"/>
    <w:rsid w:val="00DD7516"/>
    <w:rsid w:val="00DE0F9B"/>
    <w:rsid w:val="00DE1E59"/>
    <w:rsid w:val="00DE1ECB"/>
    <w:rsid w:val="00DE2AF5"/>
    <w:rsid w:val="00DE5892"/>
    <w:rsid w:val="00DE59A1"/>
    <w:rsid w:val="00DE5BFD"/>
    <w:rsid w:val="00DE6582"/>
    <w:rsid w:val="00DE68BB"/>
    <w:rsid w:val="00DE6903"/>
    <w:rsid w:val="00DE6B83"/>
    <w:rsid w:val="00DE7635"/>
    <w:rsid w:val="00DE7692"/>
    <w:rsid w:val="00DE7711"/>
    <w:rsid w:val="00DE7B0B"/>
    <w:rsid w:val="00DE7F0B"/>
    <w:rsid w:val="00DF0175"/>
    <w:rsid w:val="00DF070F"/>
    <w:rsid w:val="00DF2413"/>
    <w:rsid w:val="00DF3D8B"/>
    <w:rsid w:val="00DF43AD"/>
    <w:rsid w:val="00DF447A"/>
    <w:rsid w:val="00DF4B82"/>
    <w:rsid w:val="00DF52E4"/>
    <w:rsid w:val="00DF734F"/>
    <w:rsid w:val="00DF7F27"/>
    <w:rsid w:val="00DF7F4D"/>
    <w:rsid w:val="00E003EB"/>
    <w:rsid w:val="00E00CFD"/>
    <w:rsid w:val="00E01428"/>
    <w:rsid w:val="00E023CD"/>
    <w:rsid w:val="00E03DE5"/>
    <w:rsid w:val="00E0524A"/>
    <w:rsid w:val="00E0558B"/>
    <w:rsid w:val="00E06861"/>
    <w:rsid w:val="00E07423"/>
    <w:rsid w:val="00E07C01"/>
    <w:rsid w:val="00E113E4"/>
    <w:rsid w:val="00E113FB"/>
    <w:rsid w:val="00E1170D"/>
    <w:rsid w:val="00E12600"/>
    <w:rsid w:val="00E13A1D"/>
    <w:rsid w:val="00E15A7E"/>
    <w:rsid w:val="00E1667D"/>
    <w:rsid w:val="00E17BCD"/>
    <w:rsid w:val="00E212D1"/>
    <w:rsid w:val="00E23860"/>
    <w:rsid w:val="00E23C3C"/>
    <w:rsid w:val="00E240A1"/>
    <w:rsid w:val="00E241A1"/>
    <w:rsid w:val="00E2548A"/>
    <w:rsid w:val="00E25B6E"/>
    <w:rsid w:val="00E25C6A"/>
    <w:rsid w:val="00E25FB7"/>
    <w:rsid w:val="00E30767"/>
    <w:rsid w:val="00E3076E"/>
    <w:rsid w:val="00E30B90"/>
    <w:rsid w:val="00E31F5E"/>
    <w:rsid w:val="00E32ABC"/>
    <w:rsid w:val="00E32F53"/>
    <w:rsid w:val="00E32FDC"/>
    <w:rsid w:val="00E33F07"/>
    <w:rsid w:val="00E349DE"/>
    <w:rsid w:val="00E3536C"/>
    <w:rsid w:val="00E35789"/>
    <w:rsid w:val="00E37DB5"/>
    <w:rsid w:val="00E4025F"/>
    <w:rsid w:val="00E40FC8"/>
    <w:rsid w:val="00E417F2"/>
    <w:rsid w:val="00E42AE6"/>
    <w:rsid w:val="00E4304E"/>
    <w:rsid w:val="00E4411F"/>
    <w:rsid w:val="00E4622C"/>
    <w:rsid w:val="00E47704"/>
    <w:rsid w:val="00E47B62"/>
    <w:rsid w:val="00E50FDD"/>
    <w:rsid w:val="00E52631"/>
    <w:rsid w:val="00E54DD1"/>
    <w:rsid w:val="00E554EC"/>
    <w:rsid w:val="00E578ED"/>
    <w:rsid w:val="00E57922"/>
    <w:rsid w:val="00E6069D"/>
    <w:rsid w:val="00E61BC1"/>
    <w:rsid w:val="00E632D7"/>
    <w:rsid w:val="00E63349"/>
    <w:rsid w:val="00E63B40"/>
    <w:rsid w:val="00E65014"/>
    <w:rsid w:val="00E67268"/>
    <w:rsid w:val="00E675F8"/>
    <w:rsid w:val="00E67625"/>
    <w:rsid w:val="00E7174C"/>
    <w:rsid w:val="00E734BC"/>
    <w:rsid w:val="00E73560"/>
    <w:rsid w:val="00E736ED"/>
    <w:rsid w:val="00E737F9"/>
    <w:rsid w:val="00E73F7A"/>
    <w:rsid w:val="00E74209"/>
    <w:rsid w:val="00E74C41"/>
    <w:rsid w:val="00E74DF5"/>
    <w:rsid w:val="00E75FB7"/>
    <w:rsid w:val="00E760F1"/>
    <w:rsid w:val="00E76FC1"/>
    <w:rsid w:val="00E77D65"/>
    <w:rsid w:val="00E800BA"/>
    <w:rsid w:val="00E8147E"/>
    <w:rsid w:val="00E818AA"/>
    <w:rsid w:val="00E81C4E"/>
    <w:rsid w:val="00E82440"/>
    <w:rsid w:val="00E82AE8"/>
    <w:rsid w:val="00E82D36"/>
    <w:rsid w:val="00E84548"/>
    <w:rsid w:val="00E8456E"/>
    <w:rsid w:val="00E853D9"/>
    <w:rsid w:val="00E8645F"/>
    <w:rsid w:val="00E86633"/>
    <w:rsid w:val="00E87E30"/>
    <w:rsid w:val="00E91C19"/>
    <w:rsid w:val="00E92087"/>
    <w:rsid w:val="00E92B91"/>
    <w:rsid w:val="00E92FB5"/>
    <w:rsid w:val="00E93E56"/>
    <w:rsid w:val="00E94CF9"/>
    <w:rsid w:val="00E94E6C"/>
    <w:rsid w:val="00E95F67"/>
    <w:rsid w:val="00EA083D"/>
    <w:rsid w:val="00EA1D7D"/>
    <w:rsid w:val="00EA1EC8"/>
    <w:rsid w:val="00EA1FF3"/>
    <w:rsid w:val="00EA52E2"/>
    <w:rsid w:val="00EA5DB3"/>
    <w:rsid w:val="00EA6E98"/>
    <w:rsid w:val="00EA777B"/>
    <w:rsid w:val="00EA7941"/>
    <w:rsid w:val="00EA7E2E"/>
    <w:rsid w:val="00EB01ED"/>
    <w:rsid w:val="00EB0E4A"/>
    <w:rsid w:val="00EB1803"/>
    <w:rsid w:val="00EB1D62"/>
    <w:rsid w:val="00EB2271"/>
    <w:rsid w:val="00EB2757"/>
    <w:rsid w:val="00EB418B"/>
    <w:rsid w:val="00EB41C5"/>
    <w:rsid w:val="00EB50AA"/>
    <w:rsid w:val="00EB6AB4"/>
    <w:rsid w:val="00EC081D"/>
    <w:rsid w:val="00EC1FBF"/>
    <w:rsid w:val="00EC481F"/>
    <w:rsid w:val="00EC4F81"/>
    <w:rsid w:val="00EC5918"/>
    <w:rsid w:val="00EC7552"/>
    <w:rsid w:val="00EC7FBB"/>
    <w:rsid w:val="00ED095F"/>
    <w:rsid w:val="00ED0FDD"/>
    <w:rsid w:val="00ED1F10"/>
    <w:rsid w:val="00ED27C2"/>
    <w:rsid w:val="00ED2909"/>
    <w:rsid w:val="00ED29B0"/>
    <w:rsid w:val="00ED374B"/>
    <w:rsid w:val="00ED3E07"/>
    <w:rsid w:val="00ED59EB"/>
    <w:rsid w:val="00ED628A"/>
    <w:rsid w:val="00ED6A45"/>
    <w:rsid w:val="00ED7434"/>
    <w:rsid w:val="00EE15A7"/>
    <w:rsid w:val="00EE270D"/>
    <w:rsid w:val="00EE304C"/>
    <w:rsid w:val="00EE525D"/>
    <w:rsid w:val="00EE57D7"/>
    <w:rsid w:val="00EE625D"/>
    <w:rsid w:val="00EE6E79"/>
    <w:rsid w:val="00EE6FD5"/>
    <w:rsid w:val="00EF00DE"/>
    <w:rsid w:val="00EF49F9"/>
    <w:rsid w:val="00EF4FE0"/>
    <w:rsid w:val="00EF58CB"/>
    <w:rsid w:val="00F013DC"/>
    <w:rsid w:val="00F016CF"/>
    <w:rsid w:val="00F025DD"/>
    <w:rsid w:val="00F02DFC"/>
    <w:rsid w:val="00F03220"/>
    <w:rsid w:val="00F0524E"/>
    <w:rsid w:val="00F10737"/>
    <w:rsid w:val="00F10FCA"/>
    <w:rsid w:val="00F11810"/>
    <w:rsid w:val="00F1197D"/>
    <w:rsid w:val="00F128E9"/>
    <w:rsid w:val="00F12E93"/>
    <w:rsid w:val="00F13BEB"/>
    <w:rsid w:val="00F14CE4"/>
    <w:rsid w:val="00F16453"/>
    <w:rsid w:val="00F16AC2"/>
    <w:rsid w:val="00F17B19"/>
    <w:rsid w:val="00F17BC8"/>
    <w:rsid w:val="00F21218"/>
    <w:rsid w:val="00F22A27"/>
    <w:rsid w:val="00F2369C"/>
    <w:rsid w:val="00F2376F"/>
    <w:rsid w:val="00F24006"/>
    <w:rsid w:val="00F2420B"/>
    <w:rsid w:val="00F2517D"/>
    <w:rsid w:val="00F25A1E"/>
    <w:rsid w:val="00F25E9F"/>
    <w:rsid w:val="00F26B67"/>
    <w:rsid w:val="00F27065"/>
    <w:rsid w:val="00F30B54"/>
    <w:rsid w:val="00F313A0"/>
    <w:rsid w:val="00F31F6B"/>
    <w:rsid w:val="00F321BA"/>
    <w:rsid w:val="00F32235"/>
    <w:rsid w:val="00F32581"/>
    <w:rsid w:val="00F32BAB"/>
    <w:rsid w:val="00F362E3"/>
    <w:rsid w:val="00F36360"/>
    <w:rsid w:val="00F375A2"/>
    <w:rsid w:val="00F37680"/>
    <w:rsid w:val="00F3769D"/>
    <w:rsid w:val="00F40F50"/>
    <w:rsid w:val="00F4205A"/>
    <w:rsid w:val="00F4311D"/>
    <w:rsid w:val="00F4443A"/>
    <w:rsid w:val="00F44B8F"/>
    <w:rsid w:val="00F45E73"/>
    <w:rsid w:val="00F46AA6"/>
    <w:rsid w:val="00F47A83"/>
    <w:rsid w:val="00F51871"/>
    <w:rsid w:val="00F51C81"/>
    <w:rsid w:val="00F51D21"/>
    <w:rsid w:val="00F52944"/>
    <w:rsid w:val="00F53EF8"/>
    <w:rsid w:val="00F544A9"/>
    <w:rsid w:val="00F545EE"/>
    <w:rsid w:val="00F557A7"/>
    <w:rsid w:val="00F55C10"/>
    <w:rsid w:val="00F56F17"/>
    <w:rsid w:val="00F5761C"/>
    <w:rsid w:val="00F57D2C"/>
    <w:rsid w:val="00F60A55"/>
    <w:rsid w:val="00F6194F"/>
    <w:rsid w:val="00F61B08"/>
    <w:rsid w:val="00F628CF"/>
    <w:rsid w:val="00F6306A"/>
    <w:rsid w:val="00F632C6"/>
    <w:rsid w:val="00F64473"/>
    <w:rsid w:val="00F66F8B"/>
    <w:rsid w:val="00F67596"/>
    <w:rsid w:val="00F70118"/>
    <w:rsid w:val="00F708E2"/>
    <w:rsid w:val="00F71690"/>
    <w:rsid w:val="00F723CD"/>
    <w:rsid w:val="00F73D5D"/>
    <w:rsid w:val="00F7409D"/>
    <w:rsid w:val="00F748B4"/>
    <w:rsid w:val="00F757D8"/>
    <w:rsid w:val="00F76BEE"/>
    <w:rsid w:val="00F773A1"/>
    <w:rsid w:val="00F80F61"/>
    <w:rsid w:val="00F8467E"/>
    <w:rsid w:val="00F84D5D"/>
    <w:rsid w:val="00F85C02"/>
    <w:rsid w:val="00F85C85"/>
    <w:rsid w:val="00F86032"/>
    <w:rsid w:val="00F87920"/>
    <w:rsid w:val="00F879BB"/>
    <w:rsid w:val="00F87D13"/>
    <w:rsid w:val="00F9088B"/>
    <w:rsid w:val="00F90A34"/>
    <w:rsid w:val="00F93C9F"/>
    <w:rsid w:val="00F95DE4"/>
    <w:rsid w:val="00F95FFF"/>
    <w:rsid w:val="00F9687C"/>
    <w:rsid w:val="00FA1E7B"/>
    <w:rsid w:val="00FA209D"/>
    <w:rsid w:val="00FA28FF"/>
    <w:rsid w:val="00FA3B1E"/>
    <w:rsid w:val="00FA40F0"/>
    <w:rsid w:val="00FA512A"/>
    <w:rsid w:val="00FA51A5"/>
    <w:rsid w:val="00FA6067"/>
    <w:rsid w:val="00FA660A"/>
    <w:rsid w:val="00FA7DE8"/>
    <w:rsid w:val="00FB082B"/>
    <w:rsid w:val="00FB0AD9"/>
    <w:rsid w:val="00FB15CE"/>
    <w:rsid w:val="00FB3A6D"/>
    <w:rsid w:val="00FB4EBA"/>
    <w:rsid w:val="00FB54E7"/>
    <w:rsid w:val="00FB6745"/>
    <w:rsid w:val="00FB7294"/>
    <w:rsid w:val="00FB7620"/>
    <w:rsid w:val="00FC0720"/>
    <w:rsid w:val="00FC0DF9"/>
    <w:rsid w:val="00FC0FEA"/>
    <w:rsid w:val="00FC373B"/>
    <w:rsid w:val="00FC4642"/>
    <w:rsid w:val="00FC483D"/>
    <w:rsid w:val="00FC4D62"/>
    <w:rsid w:val="00FC4DAD"/>
    <w:rsid w:val="00FC55EA"/>
    <w:rsid w:val="00FC5C13"/>
    <w:rsid w:val="00FC673A"/>
    <w:rsid w:val="00FC7094"/>
    <w:rsid w:val="00FD03F4"/>
    <w:rsid w:val="00FD0683"/>
    <w:rsid w:val="00FD0F8C"/>
    <w:rsid w:val="00FD1897"/>
    <w:rsid w:val="00FD20C5"/>
    <w:rsid w:val="00FD40E4"/>
    <w:rsid w:val="00FD512D"/>
    <w:rsid w:val="00FD5835"/>
    <w:rsid w:val="00FD5FBC"/>
    <w:rsid w:val="00FD6F6A"/>
    <w:rsid w:val="00FD7C58"/>
    <w:rsid w:val="00FD7E46"/>
    <w:rsid w:val="00FE0C42"/>
    <w:rsid w:val="00FE19AC"/>
    <w:rsid w:val="00FE1F00"/>
    <w:rsid w:val="00FE3700"/>
    <w:rsid w:val="00FE3DA4"/>
    <w:rsid w:val="00FE49A7"/>
    <w:rsid w:val="00FE7716"/>
    <w:rsid w:val="00FF1024"/>
    <w:rsid w:val="00FF286E"/>
    <w:rsid w:val="00FF4076"/>
    <w:rsid w:val="00FF431C"/>
    <w:rsid w:val="00FF4B27"/>
    <w:rsid w:val="00FF4DE3"/>
    <w:rsid w:val="00FF4FED"/>
    <w:rsid w:val="00FF53DC"/>
    <w:rsid w:val="00FF547C"/>
    <w:rsid w:val="00FF5603"/>
    <w:rsid w:val="00FF6903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BD4B6E8"/>
  <w15:docId w15:val="{FD7415AF-DBD0-4B82-8DE3-B377CC0D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23"/>
    <w:pPr>
      <w:tabs>
        <w:tab w:val="left" w:pos="851"/>
      </w:tabs>
      <w:spacing w:line="360" w:lineRule="auto"/>
      <w:jc w:val="both"/>
    </w:pPr>
    <w:rPr>
      <w:rFonts w:ascii="Arial" w:hAnsi="Arial"/>
      <w:sz w:val="24"/>
      <w:szCs w:val="24"/>
      <w:lang w:eastAsia="en-US"/>
    </w:rPr>
  </w:style>
  <w:style w:type="paragraph" w:styleId="Ttulo1">
    <w:name w:val="heading 1"/>
    <w:basedOn w:val="Ttulo2"/>
    <w:next w:val="Normal"/>
    <w:link w:val="Ttulo1Char"/>
    <w:qFormat/>
    <w:rsid w:val="00385FA0"/>
    <w:pPr>
      <w:numPr>
        <w:ilvl w:val="1"/>
        <w:numId w:val="13"/>
      </w:numPr>
      <w:suppressAutoHyphens/>
      <w:outlineLvl w:val="0"/>
    </w:pPr>
    <w:rPr>
      <w:b w:val="0"/>
    </w:rPr>
  </w:style>
  <w:style w:type="paragraph" w:styleId="Ttulo2">
    <w:name w:val="heading 2"/>
    <w:basedOn w:val="Normal"/>
    <w:next w:val="Normal"/>
    <w:link w:val="Ttulo2Char"/>
    <w:qFormat/>
    <w:rsid w:val="00385FA0"/>
    <w:pPr>
      <w:tabs>
        <w:tab w:val="left" w:pos="1418"/>
      </w:tabs>
      <w:spacing w:line="240" w:lineRule="auto"/>
      <w:ind w:right="61"/>
      <w:jc w:val="center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link w:val="Ttulo3Char"/>
    <w:qFormat/>
    <w:rsid w:val="003513EB"/>
    <w:pPr>
      <w:keepNext/>
      <w:numPr>
        <w:ilvl w:val="2"/>
        <w:numId w:val="1"/>
      </w:numPr>
      <w:tabs>
        <w:tab w:val="clear" w:pos="851"/>
      </w:tabs>
      <w:spacing w:before="480" w:after="360" w:line="240" w:lineRule="auto"/>
      <w:outlineLvl w:val="2"/>
    </w:pPr>
    <w:rPr>
      <w:rFonts w:cs="Arial"/>
      <w:bCs/>
      <w:szCs w:val="26"/>
    </w:rPr>
  </w:style>
  <w:style w:type="paragraph" w:styleId="Ttulo4">
    <w:name w:val="heading 4"/>
    <w:basedOn w:val="Normal"/>
    <w:next w:val="Normal"/>
    <w:link w:val="Ttulo4Char"/>
    <w:qFormat/>
    <w:rsid w:val="003513EB"/>
    <w:pPr>
      <w:keepNext/>
      <w:numPr>
        <w:ilvl w:val="3"/>
        <w:numId w:val="1"/>
      </w:numPr>
      <w:tabs>
        <w:tab w:val="clear" w:pos="851"/>
      </w:tabs>
      <w:spacing w:before="480" w:after="360" w:line="240" w:lineRule="auto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3513EB"/>
    <w:pPr>
      <w:keepNext/>
      <w:numPr>
        <w:ilvl w:val="4"/>
        <w:numId w:val="1"/>
      </w:numPr>
      <w:tabs>
        <w:tab w:val="clear" w:pos="851"/>
      </w:tabs>
      <w:spacing w:before="480" w:after="360" w:line="240" w:lineRule="auto"/>
      <w:outlineLvl w:val="4"/>
    </w:pPr>
    <w:rPr>
      <w:bCs/>
      <w:iCs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3513EB"/>
    <w:pPr>
      <w:keepNext/>
      <w:numPr>
        <w:ilvl w:val="5"/>
        <w:numId w:val="1"/>
      </w:numPr>
      <w:tabs>
        <w:tab w:val="clear" w:pos="851"/>
      </w:tabs>
      <w:spacing w:before="480" w:after="360" w:line="240" w:lineRule="auto"/>
      <w:outlineLvl w:val="5"/>
    </w:pPr>
    <w:rPr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3513EB"/>
    <w:pPr>
      <w:keepNext/>
      <w:numPr>
        <w:ilvl w:val="6"/>
        <w:numId w:val="1"/>
      </w:numPr>
      <w:tabs>
        <w:tab w:val="clear" w:pos="851"/>
      </w:tabs>
      <w:spacing w:before="480" w:after="360" w:line="240" w:lineRule="auto"/>
      <w:outlineLvl w:val="6"/>
    </w:pPr>
  </w:style>
  <w:style w:type="paragraph" w:styleId="Ttulo8">
    <w:name w:val="heading 8"/>
    <w:basedOn w:val="Normal"/>
    <w:next w:val="Normal"/>
    <w:link w:val="Ttulo8Char"/>
    <w:uiPriority w:val="9"/>
    <w:qFormat/>
    <w:rsid w:val="003513EB"/>
    <w:pPr>
      <w:keepNext/>
      <w:numPr>
        <w:ilvl w:val="7"/>
        <w:numId w:val="1"/>
      </w:numPr>
      <w:tabs>
        <w:tab w:val="clear" w:pos="851"/>
      </w:tabs>
      <w:spacing w:before="480" w:after="360" w:line="240" w:lineRule="auto"/>
      <w:outlineLvl w:val="7"/>
    </w:pPr>
    <w:rPr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3513EB"/>
    <w:pPr>
      <w:keepNext/>
      <w:numPr>
        <w:ilvl w:val="8"/>
        <w:numId w:val="1"/>
      </w:numPr>
      <w:tabs>
        <w:tab w:val="clear" w:pos="851"/>
      </w:tabs>
      <w:spacing w:before="480" w:after="360" w:line="240" w:lineRule="auto"/>
      <w:outlineLvl w:val="8"/>
    </w:pPr>
    <w:rPr>
      <w:rFonts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385FA0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locked/>
    <w:rsid w:val="00385FA0"/>
    <w:rPr>
      <w:b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locked/>
    <w:rsid w:val="000B3FA6"/>
    <w:rPr>
      <w:rFonts w:ascii="Arial" w:hAnsi="Arial" w:cs="Arial"/>
      <w:bCs/>
      <w:sz w:val="24"/>
      <w:szCs w:val="26"/>
      <w:lang w:eastAsia="en-US"/>
    </w:rPr>
  </w:style>
  <w:style w:type="character" w:customStyle="1" w:styleId="Ttulo4Char">
    <w:name w:val="Título 4 Char"/>
    <w:basedOn w:val="Fontepargpadro"/>
    <w:link w:val="Ttulo4"/>
    <w:locked/>
    <w:rsid w:val="000B3FA6"/>
    <w:rPr>
      <w:rFonts w:ascii="Arial" w:hAnsi="Arial"/>
      <w:bCs/>
      <w:sz w:val="24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locked/>
    <w:rsid w:val="000B3FA6"/>
    <w:rPr>
      <w:rFonts w:ascii="Arial" w:hAnsi="Arial"/>
      <w:bCs/>
      <w:iCs/>
      <w:sz w:val="24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locked/>
    <w:rsid w:val="000B3FA6"/>
    <w:rPr>
      <w:rFonts w:ascii="Arial" w:hAnsi="Arial"/>
      <w:bCs/>
      <w:sz w:val="24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locked/>
    <w:rsid w:val="000B3FA6"/>
    <w:rPr>
      <w:rFonts w:ascii="Arial" w:hAnsi="Arial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locked/>
    <w:rsid w:val="000B3FA6"/>
    <w:rPr>
      <w:rFonts w:ascii="Arial" w:hAnsi="Arial"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locked/>
    <w:rsid w:val="000B3FA6"/>
    <w:rPr>
      <w:rFonts w:ascii="Arial" w:hAnsi="Arial" w:cs="Arial"/>
      <w:sz w:val="24"/>
      <w:szCs w:val="22"/>
      <w:lang w:eastAsia="en-US"/>
    </w:rPr>
  </w:style>
  <w:style w:type="paragraph" w:styleId="Sumrio2">
    <w:name w:val="toc 2"/>
    <w:basedOn w:val="Normal"/>
    <w:next w:val="Normal"/>
    <w:link w:val="Sumrio2Char"/>
    <w:uiPriority w:val="39"/>
    <w:rsid w:val="008B5601"/>
    <w:pPr>
      <w:tabs>
        <w:tab w:val="clear" w:pos="851"/>
        <w:tab w:val="left" w:pos="601"/>
        <w:tab w:val="right" w:leader="dot" w:pos="9072"/>
      </w:tabs>
      <w:spacing w:after="120" w:line="240" w:lineRule="auto"/>
      <w:ind w:left="601" w:right="284" w:hanging="601"/>
      <w:jc w:val="left"/>
    </w:pPr>
    <w:rPr>
      <w:caps/>
    </w:rPr>
  </w:style>
  <w:style w:type="paragraph" w:styleId="Sumrio1">
    <w:name w:val="toc 1"/>
    <w:basedOn w:val="Normal"/>
    <w:next w:val="Normal"/>
    <w:link w:val="Sumrio1Char"/>
    <w:autoRedefine/>
    <w:uiPriority w:val="39"/>
    <w:rsid w:val="00501430"/>
    <w:pPr>
      <w:tabs>
        <w:tab w:val="clear" w:pos="851"/>
        <w:tab w:val="right" w:leader="dot" w:pos="9072"/>
      </w:tabs>
      <w:spacing w:after="120" w:line="240" w:lineRule="auto"/>
      <w:ind w:left="397" w:right="284" w:hanging="397"/>
      <w:jc w:val="left"/>
    </w:pPr>
    <w:rPr>
      <w:b/>
      <w:caps/>
      <w:noProof/>
    </w:rPr>
  </w:style>
  <w:style w:type="paragraph" w:styleId="Sumrio3">
    <w:name w:val="toc 3"/>
    <w:basedOn w:val="Normal"/>
    <w:next w:val="Normal"/>
    <w:autoRedefine/>
    <w:uiPriority w:val="39"/>
    <w:rsid w:val="008B5601"/>
    <w:pPr>
      <w:tabs>
        <w:tab w:val="clear" w:pos="851"/>
        <w:tab w:val="left" w:pos="805"/>
        <w:tab w:val="right" w:leader="dot" w:pos="9072"/>
      </w:tabs>
      <w:spacing w:after="120" w:line="240" w:lineRule="auto"/>
      <w:ind w:left="805" w:right="284" w:hanging="805"/>
      <w:jc w:val="left"/>
    </w:pPr>
  </w:style>
  <w:style w:type="paragraph" w:styleId="Sumrio4">
    <w:name w:val="toc 4"/>
    <w:basedOn w:val="Normal"/>
    <w:next w:val="Normal"/>
    <w:autoRedefine/>
    <w:uiPriority w:val="39"/>
    <w:rsid w:val="008B5601"/>
    <w:pPr>
      <w:tabs>
        <w:tab w:val="clear" w:pos="851"/>
        <w:tab w:val="left" w:pos="1015"/>
        <w:tab w:val="right" w:leader="dot" w:pos="9072"/>
      </w:tabs>
      <w:spacing w:after="120" w:line="240" w:lineRule="auto"/>
      <w:ind w:left="1015" w:right="284" w:hanging="1015"/>
      <w:jc w:val="left"/>
    </w:pPr>
  </w:style>
  <w:style w:type="character" w:styleId="AcrnimoHTML">
    <w:name w:val="HTML Acronym"/>
    <w:basedOn w:val="Fontepargpadro"/>
    <w:uiPriority w:val="99"/>
    <w:semiHidden/>
    <w:rsid w:val="000E52BA"/>
    <w:rPr>
      <w:rFonts w:cs="Times New Roman"/>
    </w:rPr>
  </w:style>
  <w:style w:type="paragraph" w:styleId="Sumrio5">
    <w:name w:val="toc 5"/>
    <w:basedOn w:val="Normal"/>
    <w:next w:val="Normal"/>
    <w:autoRedefine/>
    <w:uiPriority w:val="99"/>
    <w:rsid w:val="008B5601"/>
    <w:pPr>
      <w:tabs>
        <w:tab w:val="clear" w:pos="851"/>
        <w:tab w:val="left" w:pos="1219"/>
        <w:tab w:val="right" w:leader="dot" w:pos="9072"/>
      </w:tabs>
      <w:spacing w:after="120" w:line="240" w:lineRule="auto"/>
      <w:ind w:left="1219" w:right="284" w:hanging="1219"/>
      <w:jc w:val="left"/>
    </w:pPr>
  </w:style>
  <w:style w:type="paragraph" w:styleId="Sumrio6">
    <w:name w:val="toc 6"/>
    <w:basedOn w:val="Normal"/>
    <w:next w:val="Normal"/>
    <w:autoRedefine/>
    <w:uiPriority w:val="99"/>
    <w:rsid w:val="008B5601"/>
    <w:pPr>
      <w:tabs>
        <w:tab w:val="clear" w:pos="851"/>
        <w:tab w:val="left" w:pos="1423"/>
        <w:tab w:val="right" w:leader="dot" w:pos="9072"/>
      </w:tabs>
      <w:spacing w:after="120" w:line="240" w:lineRule="auto"/>
      <w:ind w:left="1423" w:right="284" w:hanging="1423"/>
      <w:jc w:val="left"/>
    </w:pPr>
  </w:style>
  <w:style w:type="paragraph" w:styleId="Sumrio7">
    <w:name w:val="toc 7"/>
    <w:basedOn w:val="Normal"/>
    <w:next w:val="Normal"/>
    <w:autoRedefine/>
    <w:uiPriority w:val="99"/>
    <w:rsid w:val="008B5601"/>
    <w:pPr>
      <w:tabs>
        <w:tab w:val="clear" w:pos="851"/>
        <w:tab w:val="left" w:pos="1627"/>
        <w:tab w:val="right" w:leader="dot" w:pos="9072"/>
      </w:tabs>
      <w:spacing w:after="120" w:line="240" w:lineRule="auto"/>
      <w:ind w:left="1627" w:right="284" w:hanging="1627"/>
      <w:jc w:val="left"/>
    </w:pPr>
  </w:style>
  <w:style w:type="paragraph" w:styleId="Sumrio8">
    <w:name w:val="toc 8"/>
    <w:basedOn w:val="Normal"/>
    <w:next w:val="Normal"/>
    <w:autoRedefine/>
    <w:uiPriority w:val="99"/>
    <w:rsid w:val="008B5601"/>
    <w:pPr>
      <w:tabs>
        <w:tab w:val="clear" w:pos="851"/>
        <w:tab w:val="left" w:pos="1837"/>
        <w:tab w:val="right" w:leader="dot" w:pos="9072"/>
      </w:tabs>
      <w:spacing w:after="120" w:line="240" w:lineRule="auto"/>
      <w:ind w:left="1837" w:right="284" w:hanging="1837"/>
      <w:jc w:val="left"/>
    </w:pPr>
  </w:style>
  <w:style w:type="paragraph" w:styleId="Sumrio9">
    <w:name w:val="toc 9"/>
    <w:basedOn w:val="Normal"/>
    <w:next w:val="Normal"/>
    <w:autoRedefine/>
    <w:uiPriority w:val="39"/>
    <w:rsid w:val="00501430"/>
    <w:pPr>
      <w:tabs>
        <w:tab w:val="clear" w:pos="851"/>
        <w:tab w:val="left" w:pos="2041"/>
        <w:tab w:val="right" w:leader="dot" w:pos="9072"/>
      </w:tabs>
      <w:spacing w:after="120" w:line="240" w:lineRule="auto"/>
      <w:ind w:left="1701" w:right="284" w:hanging="1701"/>
      <w:jc w:val="left"/>
    </w:pPr>
    <w:rPr>
      <w:b/>
      <w:caps/>
    </w:rPr>
  </w:style>
  <w:style w:type="paragraph" w:styleId="Assinatura">
    <w:name w:val="Signature"/>
    <w:basedOn w:val="Normal"/>
    <w:link w:val="AssinaturaChar"/>
    <w:uiPriority w:val="99"/>
    <w:semiHidden/>
    <w:rsid w:val="000E52BA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AssinaturadeEmail">
    <w:name w:val="E-mail Signature"/>
    <w:basedOn w:val="Normal"/>
    <w:link w:val="AssinaturadeEmailChar"/>
    <w:uiPriority w:val="99"/>
    <w:semiHidden/>
    <w:rsid w:val="000E52BA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0E5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Cabealhodamensagem">
    <w:name w:val="Message Header"/>
    <w:basedOn w:val="Normal"/>
    <w:link w:val="CabealhodamensagemChar"/>
    <w:uiPriority w:val="99"/>
    <w:semiHidden/>
    <w:rsid w:val="000E5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locked/>
    <w:rsid w:val="000B3FA6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character" w:styleId="CitaoHTML">
    <w:name w:val="HTML Cite"/>
    <w:basedOn w:val="Fontepargpadro"/>
    <w:uiPriority w:val="99"/>
    <w:semiHidden/>
    <w:rsid w:val="000E52BA"/>
    <w:rPr>
      <w:rFonts w:cs="Times New Roman"/>
      <w:i/>
      <w:iCs/>
    </w:rPr>
  </w:style>
  <w:style w:type="character" w:styleId="CdigoHTML">
    <w:name w:val="HTML Code"/>
    <w:basedOn w:val="Fontepargpadro"/>
    <w:uiPriority w:val="99"/>
    <w:semiHidden/>
    <w:rsid w:val="000E52BA"/>
    <w:rPr>
      <w:rFonts w:ascii="Courier New" w:hAnsi="Courier New" w:cs="Courier New"/>
      <w:sz w:val="20"/>
      <w:szCs w:val="20"/>
    </w:rPr>
  </w:style>
  <w:style w:type="paragraph" w:styleId="Commarcadores">
    <w:name w:val="List Bullet"/>
    <w:basedOn w:val="Normal"/>
    <w:uiPriority w:val="99"/>
    <w:rsid w:val="000E52BA"/>
    <w:pPr>
      <w:tabs>
        <w:tab w:val="num" w:pos="360"/>
      </w:tabs>
      <w:ind w:left="360" w:hanging="360"/>
    </w:pPr>
  </w:style>
  <w:style w:type="paragraph" w:styleId="Commarcadores2">
    <w:name w:val="List Bullet 2"/>
    <w:basedOn w:val="Normal"/>
    <w:uiPriority w:val="99"/>
    <w:semiHidden/>
    <w:rsid w:val="000E52BA"/>
    <w:pPr>
      <w:tabs>
        <w:tab w:val="num" w:pos="643"/>
      </w:tabs>
      <w:ind w:left="643" w:hanging="360"/>
    </w:pPr>
  </w:style>
  <w:style w:type="paragraph" w:styleId="Commarcadores3">
    <w:name w:val="List Bullet 3"/>
    <w:basedOn w:val="Normal"/>
    <w:uiPriority w:val="99"/>
    <w:semiHidden/>
    <w:rsid w:val="000E52BA"/>
    <w:pPr>
      <w:tabs>
        <w:tab w:val="num" w:pos="926"/>
      </w:tabs>
      <w:ind w:left="926" w:hanging="360"/>
    </w:pPr>
  </w:style>
  <w:style w:type="paragraph" w:styleId="Commarcadores4">
    <w:name w:val="List Bullet 4"/>
    <w:basedOn w:val="Normal"/>
    <w:uiPriority w:val="99"/>
    <w:semiHidden/>
    <w:rsid w:val="000E52BA"/>
    <w:pPr>
      <w:tabs>
        <w:tab w:val="num" w:pos="1209"/>
      </w:tabs>
      <w:ind w:left="1209" w:hanging="360"/>
    </w:pPr>
  </w:style>
  <w:style w:type="paragraph" w:styleId="Commarcadores5">
    <w:name w:val="List Bullet 5"/>
    <w:basedOn w:val="Normal"/>
    <w:uiPriority w:val="99"/>
    <w:semiHidden/>
    <w:rsid w:val="000E52BA"/>
    <w:pPr>
      <w:tabs>
        <w:tab w:val="num" w:pos="1492"/>
      </w:tabs>
      <w:ind w:left="1492" w:hanging="360"/>
    </w:pPr>
  </w:style>
  <w:style w:type="paragraph" w:styleId="Corpodetexto">
    <w:name w:val="Body Text"/>
    <w:basedOn w:val="Normal"/>
    <w:link w:val="CorpodetextoChar"/>
    <w:rsid w:val="000E52BA"/>
    <w:pPr>
      <w:spacing w:after="120"/>
    </w:pPr>
  </w:style>
  <w:style w:type="character" w:customStyle="1" w:styleId="CorpodetextoChar">
    <w:name w:val="Corpo de texto Char"/>
    <w:basedOn w:val="Fontepargpadro"/>
    <w:link w:val="Corpodetexto"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rsid w:val="000E52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rsid w:val="000E52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0B3FA6"/>
    <w:rPr>
      <w:rFonts w:ascii="Arial" w:hAnsi="Arial" w:cs="Times New Roman"/>
      <w:sz w:val="16"/>
      <w:szCs w:val="16"/>
      <w:lang w:eastAsia="en-US"/>
    </w:rPr>
  </w:style>
  <w:style w:type="paragraph" w:styleId="Data">
    <w:name w:val="Date"/>
    <w:basedOn w:val="Normal"/>
    <w:next w:val="Normal"/>
    <w:link w:val="DataChar"/>
    <w:uiPriority w:val="99"/>
    <w:semiHidden/>
    <w:rsid w:val="000E52BA"/>
  </w:style>
  <w:style w:type="character" w:customStyle="1" w:styleId="DataChar">
    <w:name w:val="Data Char"/>
    <w:basedOn w:val="Fontepargpadro"/>
    <w:link w:val="Data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character" w:styleId="DefinioHTML">
    <w:name w:val="HTML Definition"/>
    <w:basedOn w:val="Fontepargpadro"/>
    <w:uiPriority w:val="99"/>
    <w:semiHidden/>
    <w:rsid w:val="000E52BA"/>
    <w:rPr>
      <w:rFonts w:cs="Times New Roman"/>
      <w:i/>
      <w:iCs/>
    </w:rPr>
  </w:style>
  <w:style w:type="paragraph" w:styleId="Destinatrio">
    <w:name w:val="envelope address"/>
    <w:basedOn w:val="Normal"/>
    <w:uiPriority w:val="99"/>
    <w:semiHidden/>
    <w:rsid w:val="000E52BA"/>
    <w:pPr>
      <w:framePr w:w="7938" w:h="1984" w:hRule="exact" w:hSpace="141" w:wrap="auto" w:hAnchor="page" w:xAlign="center" w:yAlign="bottom"/>
      <w:ind w:left="2835"/>
    </w:pPr>
    <w:rPr>
      <w:rFonts w:cs="Arial"/>
    </w:rPr>
  </w:style>
  <w:style w:type="paragraph" w:styleId="Encerramento">
    <w:name w:val="Closing"/>
    <w:basedOn w:val="Normal"/>
    <w:link w:val="EncerramentoChar"/>
    <w:uiPriority w:val="99"/>
    <w:semiHidden/>
    <w:rsid w:val="000E52BA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EndereoHTML">
    <w:name w:val="HTML Address"/>
    <w:basedOn w:val="Normal"/>
    <w:link w:val="EndereoHTMLChar"/>
    <w:uiPriority w:val="99"/>
    <w:semiHidden/>
    <w:rsid w:val="000E52BA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locked/>
    <w:rsid w:val="000B3FA6"/>
    <w:rPr>
      <w:rFonts w:ascii="Arial" w:hAnsi="Arial" w:cs="Times New Roman"/>
      <w:i/>
      <w:iCs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0E52BA"/>
    <w:rPr>
      <w:rFonts w:cs="Times New Roman"/>
      <w:i/>
      <w:iCs/>
    </w:rPr>
  </w:style>
  <w:style w:type="character" w:styleId="ExemploHTML">
    <w:name w:val="HTML Sample"/>
    <w:basedOn w:val="Fontepargpadro"/>
    <w:uiPriority w:val="99"/>
    <w:semiHidden/>
    <w:rsid w:val="000E52BA"/>
    <w:rPr>
      <w:rFonts w:ascii="Courier New" w:hAnsi="Courier New" w:cs="Courier New"/>
    </w:rPr>
  </w:style>
  <w:style w:type="character" w:styleId="Forte">
    <w:name w:val="Strong"/>
    <w:basedOn w:val="Fontepargpadro"/>
    <w:qFormat/>
    <w:rsid w:val="000E52BA"/>
    <w:rPr>
      <w:rFonts w:cs="Times New Roman"/>
      <w:b/>
      <w:bCs/>
    </w:rPr>
  </w:style>
  <w:style w:type="character" w:styleId="HiperlinkVisitado">
    <w:name w:val="FollowedHyperlink"/>
    <w:basedOn w:val="Fontepargpadro"/>
    <w:uiPriority w:val="99"/>
    <w:rsid w:val="000E52BA"/>
    <w:rPr>
      <w:rFonts w:cs="Times New Roman"/>
      <w:color w:val="800080"/>
      <w:u w:val="single"/>
    </w:rPr>
  </w:style>
  <w:style w:type="character" w:styleId="Hyperlink">
    <w:name w:val="Hyperlink"/>
    <w:basedOn w:val="Fontepargpadro"/>
    <w:uiPriority w:val="99"/>
    <w:rsid w:val="000E52BA"/>
    <w:rPr>
      <w:rFonts w:cs="Times New Roman"/>
      <w:color w:val="0000FF"/>
      <w:u w:val="single"/>
    </w:rPr>
  </w:style>
  <w:style w:type="paragraph" w:styleId="Lista">
    <w:name w:val="List"/>
    <w:basedOn w:val="Normal"/>
    <w:rsid w:val="000E52BA"/>
    <w:pPr>
      <w:ind w:left="283" w:hanging="283"/>
    </w:pPr>
  </w:style>
  <w:style w:type="paragraph" w:styleId="Lista2">
    <w:name w:val="List 2"/>
    <w:basedOn w:val="Normal"/>
    <w:uiPriority w:val="99"/>
    <w:semiHidden/>
    <w:rsid w:val="000E52BA"/>
    <w:pPr>
      <w:ind w:left="566" w:hanging="283"/>
    </w:pPr>
  </w:style>
  <w:style w:type="paragraph" w:styleId="Lista3">
    <w:name w:val="List 3"/>
    <w:basedOn w:val="Normal"/>
    <w:uiPriority w:val="99"/>
    <w:semiHidden/>
    <w:rsid w:val="000E52BA"/>
    <w:pPr>
      <w:ind w:left="849" w:hanging="283"/>
    </w:pPr>
  </w:style>
  <w:style w:type="paragraph" w:styleId="Lista4">
    <w:name w:val="List 4"/>
    <w:basedOn w:val="Normal"/>
    <w:uiPriority w:val="99"/>
    <w:semiHidden/>
    <w:rsid w:val="000E52BA"/>
    <w:pPr>
      <w:ind w:left="1132" w:hanging="283"/>
    </w:pPr>
  </w:style>
  <w:style w:type="paragraph" w:styleId="Lista5">
    <w:name w:val="List 5"/>
    <w:basedOn w:val="Normal"/>
    <w:uiPriority w:val="99"/>
    <w:semiHidden/>
    <w:rsid w:val="000E52BA"/>
    <w:pPr>
      <w:ind w:left="1415" w:hanging="283"/>
    </w:pPr>
  </w:style>
  <w:style w:type="paragraph" w:styleId="Listadecontinuao">
    <w:name w:val="List Continue"/>
    <w:basedOn w:val="Normal"/>
    <w:uiPriority w:val="99"/>
    <w:semiHidden/>
    <w:rsid w:val="000E52BA"/>
    <w:pPr>
      <w:spacing w:after="120"/>
      <w:ind w:left="283"/>
    </w:pPr>
  </w:style>
  <w:style w:type="paragraph" w:styleId="Listadecontinuao2">
    <w:name w:val="List Continue 2"/>
    <w:basedOn w:val="Normal"/>
    <w:uiPriority w:val="99"/>
    <w:semiHidden/>
    <w:rsid w:val="000E52BA"/>
    <w:pPr>
      <w:spacing w:after="120"/>
      <w:ind w:left="566"/>
    </w:pPr>
  </w:style>
  <w:style w:type="paragraph" w:styleId="Listadecontinuao3">
    <w:name w:val="List Continue 3"/>
    <w:basedOn w:val="Normal"/>
    <w:uiPriority w:val="99"/>
    <w:semiHidden/>
    <w:rsid w:val="000E52BA"/>
    <w:pPr>
      <w:spacing w:after="120"/>
      <w:ind w:left="849"/>
    </w:pPr>
  </w:style>
  <w:style w:type="paragraph" w:styleId="Listadecontinuao4">
    <w:name w:val="List Continue 4"/>
    <w:basedOn w:val="Normal"/>
    <w:uiPriority w:val="99"/>
    <w:semiHidden/>
    <w:rsid w:val="000E52BA"/>
    <w:pPr>
      <w:spacing w:after="120"/>
      <w:ind w:left="1132"/>
    </w:pPr>
  </w:style>
  <w:style w:type="paragraph" w:styleId="Listadecontinuao5">
    <w:name w:val="List Continue 5"/>
    <w:basedOn w:val="Normal"/>
    <w:uiPriority w:val="99"/>
    <w:semiHidden/>
    <w:rsid w:val="000E52BA"/>
    <w:pPr>
      <w:spacing w:after="120"/>
      <w:ind w:left="1415"/>
    </w:pPr>
  </w:style>
  <w:style w:type="character" w:styleId="MquinadeescreverHTML">
    <w:name w:val="HTML Typewriter"/>
    <w:basedOn w:val="Fontepargpadro"/>
    <w:uiPriority w:val="99"/>
    <w:semiHidden/>
    <w:rsid w:val="000E52BA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E52BA"/>
    <w:rPr>
      <w:rFonts w:ascii="Times New Roman" w:hAnsi="Times New Roman"/>
    </w:rPr>
  </w:style>
  <w:style w:type="paragraph" w:styleId="Numerada2">
    <w:name w:val="List Number 2"/>
    <w:basedOn w:val="Normal"/>
    <w:uiPriority w:val="99"/>
    <w:semiHidden/>
    <w:rsid w:val="00221114"/>
    <w:pPr>
      <w:tabs>
        <w:tab w:val="num" w:pos="643"/>
      </w:tabs>
      <w:ind w:left="643" w:hanging="360"/>
    </w:pPr>
  </w:style>
  <w:style w:type="paragraph" w:styleId="Numerada3">
    <w:name w:val="List Number 3"/>
    <w:basedOn w:val="Normal"/>
    <w:uiPriority w:val="99"/>
    <w:semiHidden/>
    <w:rsid w:val="00221114"/>
    <w:pPr>
      <w:tabs>
        <w:tab w:val="num" w:pos="926"/>
      </w:tabs>
      <w:ind w:left="926" w:hanging="360"/>
    </w:pPr>
  </w:style>
  <w:style w:type="paragraph" w:styleId="Numerada4">
    <w:name w:val="List Number 4"/>
    <w:basedOn w:val="Normal"/>
    <w:uiPriority w:val="99"/>
    <w:semiHidden/>
    <w:rsid w:val="00221114"/>
    <w:pPr>
      <w:tabs>
        <w:tab w:val="num" w:pos="1209"/>
      </w:tabs>
      <w:ind w:left="1209" w:hanging="360"/>
    </w:pPr>
  </w:style>
  <w:style w:type="paragraph" w:styleId="Numerada5">
    <w:name w:val="List Number 5"/>
    <w:basedOn w:val="Normal"/>
    <w:uiPriority w:val="99"/>
    <w:semiHidden/>
    <w:rsid w:val="00221114"/>
    <w:pPr>
      <w:tabs>
        <w:tab w:val="num" w:pos="1492"/>
      </w:tabs>
      <w:ind w:left="1492" w:hanging="360"/>
    </w:pPr>
  </w:style>
  <w:style w:type="character" w:styleId="Nmerodelinha">
    <w:name w:val="line number"/>
    <w:basedOn w:val="Fontepargpadro"/>
    <w:uiPriority w:val="99"/>
    <w:semiHidden/>
    <w:rsid w:val="00221114"/>
    <w:rPr>
      <w:rFonts w:cs="Times New Roman"/>
    </w:rPr>
  </w:style>
  <w:style w:type="paragraph" w:styleId="Pr-formataoHTML">
    <w:name w:val="HTML Preformatted"/>
    <w:basedOn w:val="Normal"/>
    <w:link w:val="Pr-formataoHTMLChar"/>
    <w:uiPriority w:val="99"/>
    <w:semiHidden/>
    <w:rsid w:val="00221114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0B3FA6"/>
    <w:rPr>
      <w:rFonts w:ascii="Courier New" w:hAnsi="Courier New" w:cs="Courier New"/>
      <w:sz w:val="20"/>
      <w:szCs w:val="20"/>
      <w:lang w:eastAsia="en-US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rsid w:val="00221114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2211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rsid w:val="00221114"/>
    <w:pPr>
      <w:ind w:firstLine="21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2111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211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0B3FA6"/>
    <w:rPr>
      <w:rFonts w:ascii="Arial" w:hAnsi="Arial" w:cs="Times New Roman"/>
      <w:sz w:val="16"/>
      <w:szCs w:val="16"/>
      <w:lang w:eastAsia="en-US"/>
    </w:rPr>
  </w:style>
  <w:style w:type="paragraph" w:styleId="Recuonormal">
    <w:name w:val="Normal Indent"/>
    <w:basedOn w:val="Normal"/>
    <w:uiPriority w:val="99"/>
    <w:semiHidden/>
    <w:rsid w:val="00221114"/>
    <w:pPr>
      <w:ind w:left="708"/>
    </w:pPr>
  </w:style>
  <w:style w:type="paragraph" w:styleId="Remetente">
    <w:name w:val="envelope return"/>
    <w:basedOn w:val="Normal"/>
    <w:uiPriority w:val="99"/>
    <w:semiHidden/>
    <w:rsid w:val="00221114"/>
    <w:rPr>
      <w:rFonts w:cs="Arial"/>
      <w:sz w:val="20"/>
      <w:szCs w:val="20"/>
    </w:rPr>
  </w:style>
  <w:style w:type="paragraph" w:styleId="Saudao">
    <w:name w:val="Salutation"/>
    <w:basedOn w:val="Normal"/>
    <w:next w:val="Normal"/>
    <w:link w:val="SaudaoChar"/>
    <w:uiPriority w:val="99"/>
    <w:semiHidden/>
    <w:rsid w:val="00221114"/>
  </w:style>
  <w:style w:type="character" w:customStyle="1" w:styleId="SaudaoChar">
    <w:name w:val="Saudação Char"/>
    <w:basedOn w:val="Fontepargpadro"/>
    <w:link w:val="Saudao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Subttulo">
    <w:name w:val="Subtitle"/>
    <w:basedOn w:val="Normal"/>
    <w:link w:val="SubttuloChar"/>
    <w:uiPriority w:val="99"/>
    <w:qFormat/>
    <w:rsid w:val="00221114"/>
    <w:pPr>
      <w:spacing w:after="60"/>
      <w:jc w:val="center"/>
      <w:outlineLvl w:val="1"/>
    </w:pPr>
    <w:rPr>
      <w:rFonts w:cs="Arial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0B3FA6"/>
    <w:rPr>
      <w:rFonts w:ascii="Cambria" w:hAnsi="Cambria" w:cs="Times New Roman"/>
      <w:sz w:val="24"/>
      <w:szCs w:val="24"/>
      <w:lang w:eastAsia="en-US"/>
    </w:rPr>
  </w:style>
  <w:style w:type="table" w:styleId="Tabelaclssica1">
    <w:name w:val="Table Classic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39"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2">
    <w:name w:val="Table Grid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ntempornea">
    <w:name w:val="Table Contemporary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daWeb1">
    <w:name w:val="Table Web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e">
    <w:name w:val="Table Elegant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emlista1">
    <w:name w:val="Table List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rsid w:val="00221114"/>
    <w:pPr>
      <w:tabs>
        <w:tab w:val="left" w:pos="709"/>
      </w:tabs>
      <w:spacing w:line="36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basedOn w:val="Fontepargpadro"/>
    <w:uiPriority w:val="99"/>
    <w:semiHidden/>
    <w:rsid w:val="00221114"/>
    <w:rPr>
      <w:rFonts w:ascii="Courier New" w:hAnsi="Courier New" w:cs="Courier New"/>
      <w:sz w:val="20"/>
      <w:szCs w:val="20"/>
    </w:rPr>
  </w:style>
  <w:style w:type="paragraph" w:styleId="Textoembloco">
    <w:name w:val="Block Text"/>
    <w:basedOn w:val="Normal"/>
    <w:uiPriority w:val="99"/>
    <w:semiHidden/>
    <w:rsid w:val="00221114"/>
    <w:pPr>
      <w:spacing w:after="120"/>
      <w:ind w:left="1440" w:right="1440"/>
    </w:pPr>
  </w:style>
  <w:style w:type="paragraph" w:styleId="TextosemFormatao">
    <w:name w:val="Plain Text"/>
    <w:basedOn w:val="Normal"/>
    <w:link w:val="TextosemFormataoChar"/>
    <w:uiPriority w:val="99"/>
    <w:semiHidden/>
    <w:rsid w:val="0022111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sid w:val="000B3FA6"/>
    <w:rPr>
      <w:rFonts w:ascii="Courier New" w:hAnsi="Courier New" w:cs="Courier New"/>
      <w:sz w:val="20"/>
      <w:szCs w:val="20"/>
      <w:lang w:eastAsia="en-US"/>
    </w:rPr>
  </w:style>
  <w:style w:type="character" w:styleId="VarivelHTML">
    <w:name w:val="HTML Variable"/>
    <w:basedOn w:val="Fontepargpadro"/>
    <w:uiPriority w:val="99"/>
    <w:semiHidden/>
    <w:rsid w:val="00221114"/>
    <w:rPr>
      <w:rFonts w:cs="Times New Roman"/>
      <w:i/>
      <w:iCs/>
    </w:rPr>
  </w:style>
  <w:style w:type="paragraph" w:styleId="Ttulo">
    <w:name w:val="Title"/>
    <w:basedOn w:val="Normal"/>
    <w:link w:val="TtuloChar"/>
    <w:uiPriority w:val="99"/>
    <w:qFormat/>
    <w:rsid w:val="00E2548A"/>
    <w:pPr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TtuloChar">
    <w:name w:val="Título Char"/>
    <w:basedOn w:val="Fontepargpadro"/>
    <w:link w:val="Ttulo"/>
    <w:uiPriority w:val="99"/>
    <w:locked/>
    <w:rsid w:val="000B3FA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Normalmenor">
    <w:name w:val="Normal menor"/>
    <w:basedOn w:val="Normal"/>
    <w:next w:val="Normal"/>
    <w:link w:val="NormalmenorChar"/>
    <w:rsid w:val="001B6DBD"/>
    <w:pPr>
      <w:spacing w:line="240" w:lineRule="auto"/>
    </w:pPr>
    <w:rPr>
      <w:sz w:val="20"/>
    </w:rPr>
  </w:style>
  <w:style w:type="paragraph" w:customStyle="1" w:styleId="Capa-Grauacadmico">
    <w:name w:val="Capa - Grau acadêmico"/>
    <w:basedOn w:val="Normalmenor"/>
    <w:link w:val="Capa-GrauacadmicoCharChar"/>
    <w:rsid w:val="00DF7F27"/>
    <w:pPr>
      <w:ind w:left="4536"/>
    </w:pPr>
    <w:rPr>
      <w:b/>
    </w:rPr>
  </w:style>
  <w:style w:type="paragraph" w:customStyle="1" w:styleId="Figura">
    <w:name w:val="Figura"/>
    <w:basedOn w:val="Normal"/>
    <w:uiPriority w:val="99"/>
    <w:rsid w:val="00BF52CB"/>
    <w:pPr>
      <w:spacing w:after="240" w:line="240" w:lineRule="auto"/>
      <w:jc w:val="center"/>
    </w:pPr>
  </w:style>
  <w:style w:type="character" w:customStyle="1" w:styleId="NormalmenorChar">
    <w:name w:val="Normal menor Char"/>
    <w:basedOn w:val="Fontepargpadro"/>
    <w:link w:val="Normalmenor"/>
    <w:locked/>
    <w:rsid w:val="00DF7F27"/>
    <w:rPr>
      <w:rFonts w:ascii="Arial" w:hAnsi="Arial" w:cs="Times New Roman"/>
      <w:sz w:val="24"/>
      <w:szCs w:val="24"/>
      <w:lang w:val="pt-BR" w:eastAsia="en-US" w:bidi="ar-SA"/>
    </w:rPr>
  </w:style>
  <w:style w:type="character" w:customStyle="1" w:styleId="Capa-GrauacadmicoCharChar">
    <w:name w:val="Capa - Grau acadêmico Char Char"/>
    <w:basedOn w:val="NormalmenorChar"/>
    <w:link w:val="Capa-Grauacadmico"/>
    <w:locked/>
    <w:rsid w:val="00DF7F27"/>
    <w:rPr>
      <w:rFonts w:ascii="Arial" w:hAnsi="Arial" w:cs="Times New Roman"/>
      <w:b/>
      <w:sz w:val="24"/>
      <w:szCs w:val="24"/>
      <w:lang w:val="pt-BR" w:eastAsia="en-US" w:bidi="ar-SA"/>
    </w:rPr>
  </w:style>
  <w:style w:type="character" w:customStyle="1" w:styleId="TtulodaFiguraChar">
    <w:name w:val="Título da Figura Char"/>
    <w:basedOn w:val="Fontepargpadro"/>
    <w:link w:val="TtulodaFigura"/>
    <w:uiPriority w:val="99"/>
    <w:locked/>
    <w:rsid w:val="00322649"/>
    <w:rPr>
      <w:rFonts w:ascii="Arial" w:hAnsi="Arial"/>
      <w:caps/>
      <w:szCs w:val="24"/>
      <w:lang w:eastAsia="en-US"/>
    </w:rPr>
  </w:style>
  <w:style w:type="character" w:customStyle="1" w:styleId="Sumrio2Char">
    <w:name w:val="Sumário 2 Char"/>
    <w:basedOn w:val="Fontepargpadro"/>
    <w:link w:val="Sumrio2"/>
    <w:uiPriority w:val="99"/>
    <w:locked/>
    <w:rsid w:val="008B5601"/>
    <w:rPr>
      <w:rFonts w:ascii="Arial" w:hAnsi="Arial" w:cs="Times New Roman"/>
      <w:caps/>
      <w:sz w:val="24"/>
      <w:szCs w:val="24"/>
      <w:lang w:val="pt-BR" w:eastAsia="en-US" w:bidi="ar-SA"/>
    </w:rPr>
  </w:style>
  <w:style w:type="paragraph" w:customStyle="1" w:styleId="NormalGrande">
    <w:name w:val="Normal Grande"/>
    <w:basedOn w:val="Normal"/>
    <w:rsid w:val="001B12A8"/>
    <w:pPr>
      <w:jc w:val="center"/>
    </w:pPr>
    <w:rPr>
      <w:b/>
      <w:caps/>
    </w:rPr>
  </w:style>
  <w:style w:type="paragraph" w:styleId="Numerada">
    <w:name w:val="List Number"/>
    <w:basedOn w:val="Normal"/>
    <w:uiPriority w:val="99"/>
    <w:semiHidden/>
    <w:rsid w:val="00510234"/>
    <w:pPr>
      <w:tabs>
        <w:tab w:val="num" w:pos="360"/>
      </w:tabs>
      <w:ind w:left="360" w:hanging="360"/>
    </w:pPr>
  </w:style>
  <w:style w:type="character" w:styleId="Nmerodepgina">
    <w:name w:val="page number"/>
    <w:basedOn w:val="Fontepargpadro"/>
    <w:rsid w:val="00E37DB5"/>
    <w:rPr>
      <w:rFonts w:ascii="Arial" w:hAnsi="Arial" w:cs="Times New Roman"/>
      <w:sz w:val="20"/>
    </w:rPr>
  </w:style>
  <w:style w:type="paragraph" w:styleId="Rodap">
    <w:name w:val="footer"/>
    <w:basedOn w:val="Normal"/>
    <w:link w:val="RodapChar"/>
    <w:uiPriority w:val="99"/>
    <w:rsid w:val="00D64084"/>
    <w:pPr>
      <w:tabs>
        <w:tab w:val="clear" w:pos="851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B40D8B"/>
    <w:pPr>
      <w:ind w:firstLine="851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B3FA6"/>
    <w:rPr>
      <w:rFonts w:ascii="Arial" w:hAnsi="Arial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B40D8B"/>
    <w:rPr>
      <w:rFonts w:cs="Times New Roman"/>
      <w:vertAlign w:val="superscript"/>
    </w:rPr>
  </w:style>
  <w:style w:type="table" w:customStyle="1" w:styleId="Tabela">
    <w:name w:val="Tabela"/>
    <w:basedOn w:val="Tabelacomgrade"/>
    <w:uiPriority w:val="99"/>
    <w:rsid w:val="00954C3E"/>
    <w:pPr>
      <w:keepNext/>
      <w:keepLines/>
      <w:tabs>
        <w:tab w:val="clear" w:pos="709"/>
      </w:tabs>
      <w:spacing w:line="240" w:lineRule="auto"/>
      <w:jc w:val="center"/>
    </w:pPr>
    <w:rPr>
      <w:rFonts w:ascii="Arial" w:hAnsi="Arial"/>
    </w:rPr>
    <w:tblPr>
      <w:jc w:val="center"/>
    </w:tblPr>
    <w:trPr>
      <w:jc w:val="center"/>
    </w:trPr>
  </w:style>
  <w:style w:type="paragraph" w:customStyle="1" w:styleId="TtulodaTabela">
    <w:name w:val="Título da Tabela"/>
    <w:basedOn w:val="Normal"/>
    <w:uiPriority w:val="99"/>
    <w:rsid w:val="00392DD0"/>
    <w:pPr>
      <w:keepNext/>
      <w:numPr>
        <w:numId w:val="7"/>
      </w:numPr>
      <w:tabs>
        <w:tab w:val="clear" w:pos="851"/>
      </w:tabs>
      <w:spacing w:before="240" w:after="240" w:line="240" w:lineRule="auto"/>
    </w:pPr>
    <w:rPr>
      <w:caps/>
      <w:sz w:val="20"/>
    </w:rPr>
  </w:style>
  <w:style w:type="paragraph" w:customStyle="1" w:styleId="Normalnegrito">
    <w:name w:val="Normal negrito"/>
    <w:basedOn w:val="Normal"/>
    <w:uiPriority w:val="99"/>
    <w:rsid w:val="0018638D"/>
    <w:rPr>
      <w:b/>
    </w:rPr>
  </w:style>
  <w:style w:type="paragraph" w:customStyle="1" w:styleId="Normalitlico">
    <w:name w:val="Normal itálico"/>
    <w:basedOn w:val="Normal"/>
    <w:link w:val="NormalitlicoChar"/>
    <w:uiPriority w:val="99"/>
    <w:rsid w:val="0018638D"/>
    <w:rPr>
      <w:i/>
    </w:rPr>
  </w:style>
  <w:style w:type="paragraph" w:customStyle="1" w:styleId="ResumoeAbstract">
    <w:name w:val="Resumo e Abstract"/>
    <w:basedOn w:val="Normal"/>
    <w:rsid w:val="00996D2B"/>
    <w:pPr>
      <w:tabs>
        <w:tab w:val="clear" w:pos="851"/>
      </w:tabs>
      <w:spacing w:line="240" w:lineRule="auto"/>
    </w:pPr>
  </w:style>
  <w:style w:type="paragraph" w:styleId="Legenda">
    <w:name w:val="caption"/>
    <w:basedOn w:val="Normal"/>
    <w:next w:val="Normal"/>
    <w:uiPriority w:val="99"/>
    <w:qFormat/>
    <w:rsid w:val="00753695"/>
    <w:pPr>
      <w:spacing w:line="240" w:lineRule="auto"/>
      <w:ind w:left="1304" w:hanging="1304"/>
    </w:pPr>
    <w:rPr>
      <w:bCs/>
      <w:caps/>
    </w:rPr>
  </w:style>
  <w:style w:type="table" w:styleId="Tabelacomgrade1">
    <w:name w:val="Table Grid 1"/>
    <w:basedOn w:val="Tabelanormal"/>
    <w:uiPriority w:val="99"/>
    <w:semiHidden/>
    <w:rsid w:val="007B4DFD"/>
    <w:pPr>
      <w:tabs>
        <w:tab w:val="left" w:pos="851"/>
      </w:tabs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anota">
    <w:name w:val="Note Heading"/>
    <w:basedOn w:val="Normal"/>
    <w:next w:val="Normal"/>
    <w:link w:val="TtulodanotaChar"/>
    <w:uiPriority w:val="99"/>
    <w:semiHidden/>
    <w:rsid w:val="007B4DFD"/>
  </w:style>
  <w:style w:type="character" w:customStyle="1" w:styleId="TtulodanotaChar">
    <w:name w:val="Título da nota Char"/>
    <w:basedOn w:val="Fontepargpadro"/>
    <w:link w:val="Ttulodanota"/>
    <w:uiPriority w:val="99"/>
    <w:semiHidden/>
    <w:locked/>
    <w:rsid w:val="000B3FA6"/>
    <w:rPr>
      <w:rFonts w:ascii="Arial" w:hAnsi="Arial" w:cs="Times New Roman"/>
      <w:sz w:val="24"/>
      <w:szCs w:val="24"/>
      <w:lang w:eastAsia="en-US"/>
    </w:rPr>
  </w:style>
  <w:style w:type="paragraph" w:customStyle="1" w:styleId="TtulodaFigura">
    <w:name w:val="Título da Figura"/>
    <w:basedOn w:val="Normal"/>
    <w:next w:val="Normal"/>
    <w:link w:val="TtulodaFiguraChar"/>
    <w:uiPriority w:val="99"/>
    <w:rsid w:val="00322649"/>
    <w:pPr>
      <w:keepNext/>
      <w:keepLines/>
      <w:numPr>
        <w:numId w:val="6"/>
      </w:numPr>
      <w:tabs>
        <w:tab w:val="clear" w:pos="851"/>
      </w:tabs>
      <w:spacing w:before="240" w:after="240" w:line="240" w:lineRule="auto"/>
    </w:pPr>
    <w:rPr>
      <w:caps/>
      <w:sz w:val="20"/>
    </w:rPr>
  </w:style>
  <w:style w:type="character" w:customStyle="1" w:styleId="Sumrio1Char">
    <w:name w:val="Sumário 1 Char"/>
    <w:basedOn w:val="Fontepargpadro"/>
    <w:link w:val="Sumrio1"/>
    <w:uiPriority w:val="99"/>
    <w:locked/>
    <w:rsid w:val="00501430"/>
    <w:rPr>
      <w:rFonts w:ascii="Arial" w:hAnsi="Arial" w:cs="Times New Roman"/>
      <w:b/>
      <w:caps/>
      <w:noProof/>
      <w:sz w:val="24"/>
      <w:szCs w:val="24"/>
      <w:lang w:val="pt-BR" w:eastAsia="en-US" w:bidi="ar-SA"/>
    </w:rPr>
  </w:style>
  <w:style w:type="paragraph" w:styleId="ndicedeilustraes">
    <w:name w:val="table of figures"/>
    <w:basedOn w:val="Normal"/>
    <w:next w:val="Normal"/>
    <w:uiPriority w:val="99"/>
    <w:semiHidden/>
    <w:rsid w:val="00B30672"/>
    <w:pPr>
      <w:tabs>
        <w:tab w:val="clear" w:pos="851"/>
        <w:tab w:val="right" w:leader="dot" w:pos="9072"/>
      </w:tabs>
      <w:spacing w:after="60" w:line="240" w:lineRule="auto"/>
      <w:ind w:left="1361" w:right="284" w:hanging="1361"/>
      <w:jc w:val="left"/>
    </w:pPr>
    <w:rPr>
      <w:caps/>
      <w:sz w:val="20"/>
    </w:rPr>
  </w:style>
  <w:style w:type="character" w:customStyle="1" w:styleId="NormalitlicoChar">
    <w:name w:val="Normal itálico Char"/>
    <w:basedOn w:val="Fontepargpadro"/>
    <w:link w:val="Normalitlico"/>
    <w:uiPriority w:val="99"/>
    <w:locked/>
    <w:rsid w:val="005B6806"/>
    <w:rPr>
      <w:rFonts w:ascii="Arial" w:hAnsi="Arial" w:cs="Times New Roman"/>
      <w:i/>
      <w:sz w:val="24"/>
      <w:szCs w:val="24"/>
      <w:lang w:val="pt-BR" w:eastAsia="en-US" w:bidi="ar-SA"/>
    </w:rPr>
  </w:style>
  <w:style w:type="paragraph" w:customStyle="1" w:styleId="FolhadeRostodosCaptulos">
    <w:name w:val="Folha de Rosto dos Capítulos"/>
    <w:basedOn w:val="Normal"/>
    <w:rsid w:val="00387F07"/>
    <w:pPr>
      <w:spacing w:before="12000"/>
      <w:ind w:right="567"/>
      <w:jc w:val="right"/>
    </w:pPr>
    <w:rPr>
      <w:b/>
      <w:caps/>
      <w:sz w:val="32"/>
    </w:rPr>
  </w:style>
  <w:style w:type="table" w:customStyle="1" w:styleId="Quadro">
    <w:name w:val="Quadro"/>
    <w:basedOn w:val="Tabelacomgrade"/>
    <w:uiPriority w:val="99"/>
    <w:rsid w:val="00954C3E"/>
    <w:pPr>
      <w:jc w:val="center"/>
    </w:pPr>
    <w:rPr>
      <w:rFonts w:ascii="Arial" w:hAnsi="Arial"/>
    </w:rPr>
    <w:tblPr/>
  </w:style>
  <w:style w:type="character" w:styleId="Refdecomentrio">
    <w:name w:val="annotation reference"/>
    <w:basedOn w:val="Fontepargpadro"/>
    <w:uiPriority w:val="99"/>
    <w:semiHidden/>
    <w:rsid w:val="00C7184E"/>
    <w:rPr>
      <w:rFonts w:cs="Times New Roman"/>
      <w:sz w:val="16"/>
      <w:szCs w:val="16"/>
    </w:rPr>
  </w:style>
  <w:style w:type="paragraph" w:customStyle="1" w:styleId="Textodasilustraes">
    <w:name w:val="Texto das ilustrações"/>
    <w:basedOn w:val="Normalmenor"/>
    <w:uiPriority w:val="99"/>
    <w:rsid w:val="0075471D"/>
    <w:pPr>
      <w:keepLines/>
      <w:spacing w:before="120" w:after="120"/>
      <w:jc w:val="center"/>
    </w:pPr>
  </w:style>
  <w:style w:type="paragraph" w:styleId="Textodecomentrio">
    <w:name w:val="annotation text"/>
    <w:basedOn w:val="Normal"/>
    <w:link w:val="TextodecomentrioChar"/>
    <w:uiPriority w:val="99"/>
    <w:semiHidden/>
    <w:rsid w:val="00C718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0B3FA6"/>
    <w:rPr>
      <w:rFonts w:ascii="Arial" w:hAnsi="Arial" w:cs="Times New Roman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718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0B3FA6"/>
    <w:rPr>
      <w:rFonts w:ascii="Arial" w:hAnsi="Arial" w:cs="Times New Roman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rsid w:val="00C718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B3FA6"/>
    <w:rPr>
      <w:rFonts w:cs="Times New Roman"/>
      <w:sz w:val="2"/>
      <w:lang w:eastAsia="en-US"/>
    </w:rPr>
  </w:style>
  <w:style w:type="paragraph" w:customStyle="1" w:styleId="TtulodoApndice">
    <w:name w:val="Título do Apêndice"/>
    <w:basedOn w:val="Normal"/>
    <w:next w:val="Normal"/>
    <w:rsid w:val="00C20B7C"/>
    <w:pPr>
      <w:keepNext/>
      <w:keepLines/>
      <w:pageBreakBefore/>
      <w:numPr>
        <w:numId w:val="11"/>
      </w:numPr>
      <w:tabs>
        <w:tab w:val="clear" w:pos="851"/>
        <w:tab w:val="left" w:pos="0"/>
      </w:tabs>
      <w:spacing w:after="360" w:line="240" w:lineRule="auto"/>
      <w:outlineLvl w:val="8"/>
    </w:pPr>
    <w:rPr>
      <w:b/>
      <w:caps/>
    </w:rPr>
  </w:style>
  <w:style w:type="paragraph" w:customStyle="1" w:styleId="TtulodoAnexo">
    <w:name w:val="Título do Anexo"/>
    <w:basedOn w:val="Normal"/>
    <w:next w:val="Normal"/>
    <w:rsid w:val="00501430"/>
    <w:pPr>
      <w:keepNext/>
      <w:keepLines/>
      <w:pageBreakBefore/>
      <w:numPr>
        <w:numId w:val="12"/>
      </w:numPr>
      <w:spacing w:after="360" w:line="240" w:lineRule="auto"/>
      <w:ind w:left="1259" w:hanging="1259"/>
      <w:outlineLvl w:val="8"/>
    </w:pPr>
    <w:rPr>
      <w:b/>
      <w:caps/>
    </w:rPr>
  </w:style>
  <w:style w:type="paragraph" w:customStyle="1" w:styleId="Referncias">
    <w:name w:val="Referências"/>
    <w:basedOn w:val="Normal"/>
    <w:uiPriority w:val="99"/>
    <w:rsid w:val="00311941"/>
    <w:pPr>
      <w:spacing w:after="240" w:line="240" w:lineRule="auto"/>
    </w:pPr>
    <w:rPr>
      <w:lang w:val="en-US"/>
    </w:rPr>
  </w:style>
  <w:style w:type="paragraph" w:customStyle="1" w:styleId="EstiloNormalGrandeesquerda">
    <w:name w:val="Estilo Normal Grande + À esquerda"/>
    <w:basedOn w:val="NormalGrande"/>
    <w:uiPriority w:val="99"/>
    <w:rsid w:val="00BD4083"/>
    <w:pPr>
      <w:keepNext/>
      <w:jc w:val="left"/>
    </w:pPr>
    <w:rPr>
      <w:bCs/>
      <w:szCs w:val="20"/>
    </w:rPr>
  </w:style>
  <w:style w:type="paragraph" w:customStyle="1" w:styleId="TtulodoQuadro">
    <w:name w:val="Título do Quadro"/>
    <w:basedOn w:val="Normal"/>
    <w:uiPriority w:val="99"/>
    <w:rsid w:val="002F1ACC"/>
    <w:pPr>
      <w:keepNext/>
      <w:numPr>
        <w:numId w:val="9"/>
      </w:numPr>
      <w:spacing w:before="240" w:after="240" w:line="240" w:lineRule="auto"/>
      <w:ind w:left="1236" w:hanging="1236"/>
    </w:pPr>
    <w:rPr>
      <w:caps/>
      <w:sz w:val="20"/>
    </w:rPr>
  </w:style>
  <w:style w:type="paragraph" w:customStyle="1" w:styleId="TtulodoGrfico">
    <w:name w:val="Título do Gráfico"/>
    <w:basedOn w:val="Normal"/>
    <w:uiPriority w:val="99"/>
    <w:rsid w:val="00322649"/>
    <w:pPr>
      <w:keepNext/>
      <w:keepLines/>
      <w:numPr>
        <w:numId w:val="10"/>
      </w:numPr>
      <w:tabs>
        <w:tab w:val="clear" w:pos="851"/>
      </w:tabs>
      <w:spacing w:before="240" w:after="240" w:line="240" w:lineRule="auto"/>
    </w:pPr>
    <w:rPr>
      <w:caps/>
      <w:sz w:val="20"/>
    </w:rPr>
  </w:style>
  <w:style w:type="paragraph" w:styleId="MapadoDocumento">
    <w:name w:val="Document Map"/>
    <w:basedOn w:val="Normal"/>
    <w:link w:val="MapadoDocumentoChar"/>
    <w:uiPriority w:val="99"/>
    <w:semiHidden/>
    <w:rsid w:val="008F36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0B3FA6"/>
    <w:rPr>
      <w:rFonts w:cs="Times New Roman"/>
      <w:sz w:val="2"/>
      <w:lang w:eastAsia="en-US"/>
    </w:rPr>
  </w:style>
  <w:style w:type="paragraph" w:styleId="ndicedeautoridades">
    <w:name w:val="table of authorities"/>
    <w:basedOn w:val="Normal"/>
    <w:next w:val="Normal"/>
    <w:uiPriority w:val="99"/>
    <w:semiHidden/>
    <w:rsid w:val="008F369C"/>
    <w:pPr>
      <w:tabs>
        <w:tab w:val="clear" w:pos="851"/>
      </w:tabs>
      <w:ind w:left="240" w:hanging="240"/>
    </w:pPr>
  </w:style>
  <w:style w:type="paragraph" w:styleId="Remissivo1">
    <w:name w:val="index 1"/>
    <w:basedOn w:val="Normal"/>
    <w:next w:val="Normal"/>
    <w:autoRedefine/>
    <w:uiPriority w:val="99"/>
    <w:semiHidden/>
    <w:rsid w:val="008F369C"/>
    <w:pPr>
      <w:tabs>
        <w:tab w:val="clear" w:pos="851"/>
      </w:tabs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rsid w:val="008F369C"/>
    <w:pPr>
      <w:tabs>
        <w:tab w:val="clear" w:pos="851"/>
      </w:tabs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rsid w:val="008F369C"/>
    <w:pPr>
      <w:tabs>
        <w:tab w:val="clear" w:pos="851"/>
      </w:tabs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rsid w:val="008F369C"/>
    <w:pPr>
      <w:tabs>
        <w:tab w:val="clear" w:pos="851"/>
      </w:tabs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rsid w:val="008F369C"/>
    <w:pPr>
      <w:tabs>
        <w:tab w:val="clear" w:pos="851"/>
      </w:tabs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rsid w:val="008F369C"/>
    <w:pPr>
      <w:tabs>
        <w:tab w:val="clear" w:pos="851"/>
      </w:tabs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rsid w:val="008F369C"/>
    <w:pPr>
      <w:tabs>
        <w:tab w:val="clear" w:pos="851"/>
      </w:tabs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rsid w:val="008F369C"/>
    <w:pPr>
      <w:tabs>
        <w:tab w:val="clear" w:pos="851"/>
      </w:tabs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rsid w:val="008F369C"/>
    <w:pPr>
      <w:tabs>
        <w:tab w:val="clear" w:pos="851"/>
      </w:tabs>
      <w:ind w:left="2160" w:hanging="240"/>
    </w:pPr>
  </w:style>
  <w:style w:type="paragraph" w:styleId="Textodemacro">
    <w:name w:val="macro"/>
    <w:link w:val="TextodemacroChar"/>
    <w:uiPriority w:val="99"/>
    <w:semiHidden/>
    <w:rsid w:val="008F36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urier New" w:hAnsi="Courier New" w:cs="Courier New"/>
      <w:lang w:eastAsia="en-US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locked/>
    <w:rsid w:val="000B3FA6"/>
    <w:rPr>
      <w:rFonts w:ascii="Courier New" w:hAnsi="Courier New" w:cs="Courier New"/>
      <w:lang w:val="pt-BR" w:eastAsia="en-US" w:bidi="ar-SA"/>
    </w:rPr>
  </w:style>
  <w:style w:type="paragraph" w:styleId="Textodenotadefim">
    <w:name w:val="endnote text"/>
    <w:basedOn w:val="Normal"/>
    <w:link w:val="TextodenotadefimChar"/>
    <w:uiPriority w:val="99"/>
    <w:semiHidden/>
    <w:rsid w:val="008F36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0B3FA6"/>
    <w:rPr>
      <w:rFonts w:ascii="Arial" w:hAnsi="Arial" w:cs="Times New Roman"/>
      <w:sz w:val="20"/>
      <w:szCs w:val="20"/>
      <w:lang w:eastAsia="en-US"/>
    </w:rPr>
  </w:style>
  <w:style w:type="paragraph" w:styleId="Ttulodendicedeautoridades">
    <w:name w:val="toa heading"/>
    <w:basedOn w:val="Normal"/>
    <w:next w:val="Normal"/>
    <w:uiPriority w:val="99"/>
    <w:semiHidden/>
    <w:rsid w:val="008F369C"/>
    <w:pPr>
      <w:spacing w:before="120"/>
    </w:pPr>
    <w:rPr>
      <w:rFonts w:cs="Arial"/>
      <w:b/>
      <w:bCs/>
    </w:rPr>
  </w:style>
  <w:style w:type="paragraph" w:styleId="Ttulodendiceremissivo">
    <w:name w:val="index heading"/>
    <w:basedOn w:val="Normal"/>
    <w:next w:val="Remissivo1"/>
    <w:uiPriority w:val="99"/>
    <w:semiHidden/>
    <w:rsid w:val="008F369C"/>
    <w:rPr>
      <w:rFonts w:cs="Arial"/>
      <w:b/>
      <w:bCs/>
    </w:rPr>
  </w:style>
  <w:style w:type="paragraph" w:customStyle="1" w:styleId="Legenda1">
    <w:name w:val="Legenda1"/>
    <w:basedOn w:val="Normal"/>
    <w:next w:val="Normal"/>
    <w:rsid w:val="00151454"/>
    <w:pPr>
      <w:tabs>
        <w:tab w:val="clear" w:pos="851"/>
        <w:tab w:val="left" w:pos="567"/>
      </w:tabs>
      <w:suppressAutoHyphens/>
      <w:spacing w:after="60" w:line="100" w:lineRule="atLeast"/>
      <w:jc w:val="center"/>
    </w:pPr>
    <w:rPr>
      <w:b/>
      <w:sz w:val="20"/>
      <w:szCs w:val="20"/>
      <w:lang w:eastAsia="ar-SA"/>
    </w:rPr>
  </w:style>
  <w:style w:type="numbering" w:styleId="1ai">
    <w:name w:val="Outline List 1"/>
    <w:basedOn w:val="Semlista"/>
    <w:uiPriority w:val="99"/>
    <w:semiHidden/>
    <w:unhideWhenUsed/>
    <w:locked/>
    <w:rsid w:val="00B40135"/>
    <w:pPr>
      <w:numPr>
        <w:numId w:val="4"/>
      </w:numPr>
    </w:pPr>
  </w:style>
  <w:style w:type="numbering" w:customStyle="1" w:styleId="ListaNumerada-Nmeros">
    <w:name w:val="Lista Numerada - Números"/>
    <w:rsid w:val="00B40135"/>
    <w:pPr>
      <w:numPr>
        <w:numId w:val="8"/>
      </w:numPr>
    </w:pPr>
  </w:style>
  <w:style w:type="numbering" w:customStyle="1" w:styleId="ListaNumerada-AlneaseIncisos">
    <w:name w:val="Lista Numerada - Alíneas e Incisos"/>
    <w:rsid w:val="00B40135"/>
    <w:pPr>
      <w:numPr>
        <w:numId w:val="5"/>
      </w:numPr>
    </w:pPr>
  </w:style>
  <w:style w:type="numbering" w:styleId="Artigoseo">
    <w:name w:val="Outline List 3"/>
    <w:basedOn w:val="Semlista"/>
    <w:uiPriority w:val="99"/>
    <w:semiHidden/>
    <w:unhideWhenUsed/>
    <w:locked/>
    <w:rsid w:val="00B40135"/>
    <w:pPr>
      <w:numPr>
        <w:numId w:val="2"/>
      </w:numPr>
    </w:pPr>
  </w:style>
  <w:style w:type="numbering" w:styleId="111111">
    <w:name w:val="Outline List 2"/>
    <w:basedOn w:val="Semlista"/>
    <w:uiPriority w:val="99"/>
    <w:semiHidden/>
    <w:unhideWhenUsed/>
    <w:locked/>
    <w:rsid w:val="00B40135"/>
    <w:pPr>
      <w:numPr>
        <w:numId w:val="3"/>
      </w:numPr>
    </w:pPr>
  </w:style>
  <w:style w:type="paragraph" w:styleId="Citao">
    <w:name w:val="Quote"/>
    <w:basedOn w:val="Normal"/>
    <w:next w:val="Normal"/>
    <w:link w:val="CitaoChar"/>
    <w:uiPriority w:val="29"/>
    <w:qFormat/>
    <w:rsid w:val="00C379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795F"/>
    <w:rPr>
      <w:rFonts w:ascii="Arial" w:hAnsi="Arial"/>
      <w:i/>
      <w:iCs/>
      <w:color w:val="404040" w:themeColor="text1" w:themeTint="BF"/>
      <w:sz w:val="24"/>
      <w:szCs w:val="24"/>
      <w:lang w:eastAsia="en-US"/>
    </w:rPr>
  </w:style>
  <w:style w:type="table" w:customStyle="1" w:styleId="TabelaSimples21">
    <w:name w:val="Tabela Simples 21"/>
    <w:basedOn w:val="Tabelanormal"/>
    <w:uiPriority w:val="42"/>
    <w:rsid w:val="008C695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notadefim">
    <w:name w:val="endnote reference"/>
    <w:basedOn w:val="Fontepargpadro"/>
    <w:uiPriority w:val="99"/>
    <w:semiHidden/>
    <w:unhideWhenUsed/>
    <w:locked/>
    <w:rsid w:val="000B215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9088B"/>
    <w:rPr>
      <w:color w:val="808080"/>
    </w:rPr>
  </w:style>
  <w:style w:type="paragraph" w:styleId="PargrafodaLista">
    <w:name w:val="List Paragraph"/>
    <w:aliases w:val="CITAÇÃO"/>
    <w:basedOn w:val="Normal"/>
    <w:link w:val="PargrafodaListaChar"/>
    <w:uiPriority w:val="34"/>
    <w:qFormat/>
    <w:rsid w:val="00F9088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D30EF"/>
  </w:style>
  <w:style w:type="paragraph" w:styleId="SemEspaamento">
    <w:name w:val="No Spacing"/>
    <w:link w:val="SemEspaamentoChar"/>
    <w:uiPriority w:val="1"/>
    <w:qFormat/>
    <w:rsid w:val="002E2567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2567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qFormat/>
    <w:rsid w:val="00786C81"/>
    <w:pPr>
      <w:autoSpaceDE w:val="0"/>
      <w:autoSpaceDN w:val="0"/>
      <w:adjustRightInd w:val="0"/>
    </w:pPr>
    <w:rPr>
      <w:rFonts w:ascii="Berthold Akzidenz Grotesk BE" w:eastAsia="Calibri" w:hAnsi="Berthold Akzidenz Grotesk BE" w:cs="Berthold Akzidenz Grotesk BE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86C8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786C81"/>
    <w:rPr>
      <w:rFonts w:cs="Berthold Akzidenz Grotesk BE"/>
      <w:color w:val="000000"/>
      <w:sz w:val="18"/>
      <w:szCs w:val="18"/>
    </w:rPr>
  </w:style>
  <w:style w:type="table" w:customStyle="1" w:styleId="TabeladeGrade41">
    <w:name w:val="Tabela de Grade 41"/>
    <w:basedOn w:val="Tabelanormal"/>
    <w:uiPriority w:val="49"/>
    <w:rsid w:val="00786C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deGrade4-nfase11">
    <w:name w:val="Tabela de Grade 4 - Ênfase 11"/>
    <w:basedOn w:val="Tabelanormal"/>
    <w:uiPriority w:val="49"/>
    <w:rsid w:val="00786C8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786C8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rte1">
    <w:name w:val="Forte1"/>
    <w:basedOn w:val="Fontepargpadro"/>
    <w:uiPriority w:val="10"/>
    <w:qFormat/>
    <w:rsid w:val="006662FA"/>
    <w:rPr>
      <w:b/>
      <w:bCs/>
    </w:rPr>
  </w:style>
  <w:style w:type="paragraph" w:customStyle="1" w:styleId="Textodatabela">
    <w:name w:val="Texto da tabela"/>
    <w:basedOn w:val="Normal"/>
    <w:uiPriority w:val="1"/>
    <w:qFormat/>
    <w:rsid w:val="006662FA"/>
    <w:pPr>
      <w:tabs>
        <w:tab w:val="clear" w:pos="851"/>
      </w:tabs>
      <w:spacing w:before="60" w:after="60" w:line="240" w:lineRule="auto"/>
      <w:jc w:val="left"/>
    </w:pPr>
    <w:rPr>
      <w:rFonts w:asciiTheme="minorHAnsi" w:eastAsiaTheme="minorHAnsi" w:hAnsiTheme="minorHAnsi" w:cstheme="minorBidi"/>
      <w:color w:val="404040" w:themeColor="text1" w:themeTint="BF"/>
      <w:szCs w:val="20"/>
      <w:lang w:eastAsia="pt-BR"/>
    </w:rPr>
  </w:style>
  <w:style w:type="character" w:customStyle="1" w:styleId="st">
    <w:name w:val="st"/>
    <w:basedOn w:val="Fontepargpadro"/>
    <w:rsid w:val="0063692F"/>
  </w:style>
  <w:style w:type="paragraph" w:customStyle="1" w:styleId="textbody">
    <w:name w:val="textbody"/>
    <w:basedOn w:val="Normal"/>
    <w:rsid w:val="002E2339"/>
    <w:pPr>
      <w:tabs>
        <w:tab w:val="clear" w:pos="851"/>
      </w:tabs>
      <w:spacing w:before="100" w:beforeAutospacing="1" w:after="100" w:afterAutospacing="1" w:line="240" w:lineRule="auto"/>
      <w:jc w:val="left"/>
    </w:pPr>
    <w:rPr>
      <w:rFonts w:ascii="Times New Roman" w:hAnsi="Times New Roman"/>
      <w:lang w:eastAsia="pt-BR"/>
    </w:rPr>
  </w:style>
  <w:style w:type="paragraph" w:customStyle="1" w:styleId="Listacommarcadores">
    <w:name w:val="Lista com marcadores"/>
    <w:basedOn w:val="Normal"/>
    <w:uiPriority w:val="1"/>
    <w:unhideWhenUsed/>
    <w:qFormat/>
    <w:rsid w:val="00235076"/>
    <w:pPr>
      <w:tabs>
        <w:tab w:val="clear" w:pos="851"/>
      </w:tabs>
      <w:spacing w:before="40" w:after="40" w:line="288" w:lineRule="auto"/>
      <w:ind w:left="576" w:hanging="288"/>
      <w:jc w:val="left"/>
    </w:pPr>
    <w:rPr>
      <w:rFonts w:asciiTheme="minorHAnsi" w:eastAsiaTheme="minorHAnsi" w:hAnsiTheme="minorHAnsi" w:cstheme="minorBidi"/>
      <w:color w:val="595959" w:themeColor="text1" w:themeTint="A6"/>
      <w:kern w:val="20"/>
      <w:szCs w:val="20"/>
      <w:lang w:eastAsia="pt-BR"/>
    </w:rPr>
  </w:style>
  <w:style w:type="character" w:customStyle="1" w:styleId="PargrafodaListaChar">
    <w:name w:val="Parágrafo da Lista Char"/>
    <w:aliases w:val="CITAÇÃO Char"/>
    <w:link w:val="PargrafodaLista"/>
    <w:uiPriority w:val="34"/>
    <w:locked/>
    <w:rsid w:val="003F40B2"/>
    <w:rPr>
      <w:rFonts w:ascii="Arial" w:hAnsi="Arial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205027"/>
    <w:rPr>
      <w:rFonts w:ascii="Arial" w:hAnsi="Arial"/>
      <w:sz w:val="24"/>
      <w:szCs w:val="24"/>
      <w:lang w:eastAsia="en-US"/>
    </w:rPr>
  </w:style>
  <w:style w:type="character" w:styleId="RefernciaIntensa">
    <w:name w:val="Intense Reference"/>
    <w:uiPriority w:val="32"/>
    <w:qFormat/>
    <w:rsid w:val="008252B8"/>
    <w:rPr>
      <w:sz w:val="18"/>
      <w:szCs w:val="18"/>
    </w:rPr>
  </w:style>
  <w:style w:type="character" w:customStyle="1" w:styleId="WW8Num3z0">
    <w:name w:val="WW8Num3z0"/>
    <w:rsid w:val="00385FA0"/>
    <w:rPr>
      <w:rFonts w:ascii="Wingdings" w:hAnsi="Wingdings" w:cs="OpenSymbol"/>
    </w:rPr>
  </w:style>
  <w:style w:type="character" w:customStyle="1" w:styleId="WW8Num3z1">
    <w:name w:val="WW8Num3z1"/>
    <w:rsid w:val="00385FA0"/>
    <w:rPr>
      <w:rFonts w:ascii="OpenSymbol" w:hAnsi="OpenSymbol" w:cs="OpenSymbol"/>
    </w:rPr>
  </w:style>
  <w:style w:type="character" w:customStyle="1" w:styleId="WW8Num3z3">
    <w:name w:val="WW8Num3z3"/>
    <w:rsid w:val="00385FA0"/>
    <w:rPr>
      <w:rFonts w:ascii="Wingdings 2" w:hAnsi="Wingdings 2" w:cs="OpenSymbol"/>
    </w:rPr>
  </w:style>
  <w:style w:type="character" w:customStyle="1" w:styleId="Fontepargpadro5">
    <w:name w:val="Fonte parág. padrão5"/>
    <w:rsid w:val="00385FA0"/>
  </w:style>
  <w:style w:type="character" w:customStyle="1" w:styleId="Absatz-Standardschriftart">
    <w:name w:val="Absatz-Standardschriftart"/>
    <w:rsid w:val="00385FA0"/>
  </w:style>
  <w:style w:type="character" w:customStyle="1" w:styleId="Fontepargpadro4">
    <w:name w:val="Fonte parág. padrão4"/>
    <w:rsid w:val="00385FA0"/>
  </w:style>
  <w:style w:type="character" w:customStyle="1" w:styleId="Fontepargpadro3">
    <w:name w:val="Fonte parág. padrão3"/>
    <w:rsid w:val="00385FA0"/>
  </w:style>
  <w:style w:type="character" w:customStyle="1" w:styleId="WW-Absatz-Standardschriftart">
    <w:name w:val="WW-Absatz-Standardschriftart"/>
    <w:rsid w:val="00385FA0"/>
  </w:style>
  <w:style w:type="character" w:customStyle="1" w:styleId="Fontepargpadro2">
    <w:name w:val="Fonte parág. padrão2"/>
    <w:rsid w:val="00385FA0"/>
  </w:style>
  <w:style w:type="character" w:customStyle="1" w:styleId="WW8Num2z0">
    <w:name w:val="WW8Num2z0"/>
    <w:rsid w:val="00385FA0"/>
    <w:rPr>
      <w:rFonts w:ascii="Symbol" w:hAnsi="Symbol" w:cs="Symbol"/>
    </w:rPr>
  </w:style>
  <w:style w:type="character" w:customStyle="1" w:styleId="WW8NumSt1z0">
    <w:name w:val="WW8NumSt1z0"/>
    <w:rsid w:val="00385FA0"/>
    <w:rPr>
      <w:rFonts w:ascii="Symbol" w:hAnsi="Symbol" w:cs="Symbol"/>
    </w:rPr>
  </w:style>
  <w:style w:type="character" w:customStyle="1" w:styleId="WW8NumSt2z0">
    <w:name w:val="WW8NumSt2z0"/>
    <w:rsid w:val="00385FA0"/>
    <w:rPr>
      <w:rFonts w:ascii="Symbol" w:hAnsi="Symbol" w:cs="Symbol"/>
    </w:rPr>
  </w:style>
  <w:style w:type="character" w:customStyle="1" w:styleId="Fontepargpadro1">
    <w:name w:val="Fonte parág. padrão1"/>
    <w:rsid w:val="00385FA0"/>
  </w:style>
  <w:style w:type="character" w:customStyle="1" w:styleId="pretanegrita1">
    <w:name w:val="pretanegrita1"/>
    <w:rsid w:val="00385FA0"/>
    <w:rPr>
      <w:rFonts w:ascii="Arial" w:hAnsi="Arial" w:cs="Arial"/>
      <w:b/>
      <w:bCs/>
      <w:sz w:val="22"/>
      <w:szCs w:val="22"/>
    </w:rPr>
  </w:style>
  <w:style w:type="character" w:customStyle="1" w:styleId="object2">
    <w:name w:val="object2"/>
    <w:rsid w:val="00385FA0"/>
    <w:rPr>
      <w:strike w:val="0"/>
      <w:dstrike w:val="0"/>
      <w:color w:val="00008B"/>
      <w:u w:val="none"/>
    </w:rPr>
  </w:style>
  <w:style w:type="character" w:customStyle="1" w:styleId="Marcas">
    <w:name w:val="Marcas"/>
    <w:rsid w:val="00385FA0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85FA0"/>
  </w:style>
  <w:style w:type="character" w:customStyle="1" w:styleId="style3">
    <w:name w:val="style3"/>
    <w:basedOn w:val="Fontepargpadro5"/>
    <w:rsid w:val="00385FA0"/>
  </w:style>
  <w:style w:type="paragraph" w:customStyle="1" w:styleId="Ttulo50">
    <w:name w:val="Título5"/>
    <w:basedOn w:val="Normal"/>
    <w:next w:val="Corpodetexto"/>
    <w:rsid w:val="00385FA0"/>
    <w:pPr>
      <w:keepNext/>
      <w:tabs>
        <w:tab w:val="clear" w:pos="851"/>
      </w:tabs>
      <w:suppressAutoHyphens/>
      <w:spacing w:before="240" w:after="120" w:line="240" w:lineRule="auto"/>
      <w:jc w:val="left"/>
    </w:pPr>
    <w:rPr>
      <w:rFonts w:eastAsia="WenQuanYi Micro Hei" w:cs="Lohit Hindi"/>
      <w:sz w:val="28"/>
      <w:szCs w:val="28"/>
      <w:lang w:eastAsia="ar-SA"/>
    </w:rPr>
  </w:style>
  <w:style w:type="paragraph" w:customStyle="1" w:styleId="Legenda5">
    <w:name w:val="Legenda5"/>
    <w:basedOn w:val="Normal"/>
    <w:rsid w:val="00385FA0"/>
    <w:pPr>
      <w:suppressLineNumbers/>
      <w:tabs>
        <w:tab w:val="clear" w:pos="851"/>
      </w:tabs>
      <w:suppressAutoHyphens/>
      <w:spacing w:before="120" w:after="120" w:line="240" w:lineRule="auto"/>
      <w:jc w:val="left"/>
    </w:pPr>
    <w:rPr>
      <w:rFonts w:ascii="Times New Roman" w:hAnsi="Times New Roman" w:cs="Lohit Hindi"/>
      <w:i/>
      <w:iCs/>
      <w:lang w:eastAsia="ar-SA"/>
    </w:rPr>
  </w:style>
  <w:style w:type="paragraph" w:customStyle="1" w:styleId="ndice">
    <w:name w:val="Índice"/>
    <w:basedOn w:val="Normal"/>
    <w:rsid w:val="00385FA0"/>
    <w:pPr>
      <w:suppressLineNumbers/>
      <w:tabs>
        <w:tab w:val="clear" w:pos="851"/>
      </w:tabs>
      <w:suppressAutoHyphens/>
      <w:spacing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Ttulo40">
    <w:name w:val="Título4"/>
    <w:basedOn w:val="Normal"/>
    <w:next w:val="Corpodetexto"/>
    <w:rsid w:val="00385FA0"/>
    <w:pPr>
      <w:keepNext/>
      <w:tabs>
        <w:tab w:val="clear" w:pos="851"/>
      </w:tabs>
      <w:suppressAutoHyphens/>
      <w:spacing w:before="240" w:after="120" w:line="240" w:lineRule="auto"/>
      <w:jc w:val="left"/>
    </w:pPr>
    <w:rPr>
      <w:rFonts w:eastAsia="WenQuanYi Micro Hei" w:cs="Lohit Hindi"/>
      <w:sz w:val="28"/>
      <w:szCs w:val="28"/>
      <w:lang w:eastAsia="ar-SA"/>
    </w:rPr>
  </w:style>
  <w:style w:type="paragraph" w:customStyle="1" w:styleId="Legenda4">
    <w:name w:val="Legenda4"/>
    <w:basedOn w:val="Normal"/>
    <w:rsid w:val="00385FA0"/>
    <w:pPr>
      <w:suppressLineNumbers/>
      <w:tabs>
        <w:tab w:val="clear" w:pos="851"/>
      </w:tabs>
      <w:suppressAutoHyphens/>
      <w:spacing w:before="120" w:after="120" w:line="240" w:lineRule="auto"/>
      <w:jc w:val="left"/>
    </w:pPr>
    <w:rPr>
      <w:rFonts w:ascii="Times New Roman" w:hAnsi="Times New Roman" w:cs="Lohit Hindi"/>
      <w:i/>
      <w:iCs/>
      <w:lang w:eastAsia="ar-SA"/>
    </w:rPr>
  </w:style>
  <w:style w:type="paragraph" w:customStyle="1" w:styleId="Ttulo30">
    <w:name w:val="Título3"/>
    <w:basedOn w:val="Normal"/>
    <w:next w:val="Corpodetexto"/>
    <w:rsid w:val="00385FA0"/>
    <w:pPr>
      <w:keepNext/>
      <w:tabs>
        <w:tab w:val="clear" w:pos="851"/>
      </w:tabs>
      <w:suppressAutoHyphens/>
      <w:spacing w:before="240" w:after="120" w:line="240" w:lineRule="auto"/>
      <w:jc w:val="left"/>
    </w:pPr>
    <w:rPr>
      <w:rFonts w:eastAsia="WenQuanYi Micro Hei" w:cs="Lohit Hindi"/>
      <w:sz w:val="28"/>
      <w:szCs w:val="28"/>
      <w:lang w:eastAsia="ar-SA"/>
    </w:rPr>
  </w:style>
  <w:style w:type="paragraph" w:customStyle="1" w:styleId="Legenda3">
    <w:name w:val="Legenda3"/>
    <w:basedOn w:val="Normal"/>
    <w:rsid w:val="00385FA0"/>
    <w:pPr>
      <w:suppressLineNumbers/>
      <w:tabs>
        <w:tab w:val="clear" w:pos="851"/>
      </w:tabs>
      <w:suppressAutoHyphens/>
      <w:spacing w:before="120" w:after="120" w:line="240" w:lineRule="auto"/>
      <w:jc w:val="left"/>
    </w:pPr>
    <w:rPr>
      <w:rFonts w:ascii="Times New Roman" w:hAnsi="Times New Roman" w:cs="Lohit Hindi"/>
      <w:i/>
      <w:iCs/>
      <w:lang w:eastAsia="ar-SA"/>
    </w:rPr>
  </w:style>
  <w:style w:type="paragraph" w:customStyle="1" w:styleId="Ttulo20">
    <w:name w:val="Título2"/>
    <w:basedOn w:val="Normal"/>
    <w:next w:val="Corpodetexto"/>
    <w:rsid w:val="00385FA0"/>
    <w:pPr>
      <w:keepNext/>
      <w:tabs>
        <w:tab w:val="clear" w:pos="851"/>
      </w:tabs>
      <w:suppressAutoHyphens/>
      <w:spacing w:before="240" w:after="120" w:line="240" w:lineRule="auto"/>
      <w:jc w:val="left"/>
    </w:pPr>
    <w:rPr>
      <w:rFonts w:eastAsia="WenQuanYi Micro Hei" w:cs="Lohit Hindi"/>
      <w:sz w:val="28"/>
      <w:szCs w:val="28"/>
      <w:lang w:eastAsia="ar-SA"/>
    </w:rPr>
  </w:style>
  <w:style w:type="paragraph" w:customStyle="1" w:styleId="Legenda2">
    <w:name w:val="Legenda2"/>
    <w:basedOn w:val="Normal"/>
    <w:rsid w:val="00385FA0"/>
    <w:pPr>
      <w:suppressLineNumbers/>
      <w:tabs>
        <w:tab w:val="clear" w:pos="851"/>
      </w:tabs>
      <w:suppressAutoHyphens/>
      <w:spacing w:before="120" w:after="120" w:line="240" w:lineRule="auto"/>
      <w:jc w:val="left"/>
    </w:pPr>
    <w:rPr>
      <w:rFonts w:ascii="Times New Roman" w:hAnsi="Times New Roman" w:cs="Lohit Hindi"/>
      <w:i/>
      <w:iCs/>
      <w:lang w:eastAsia="ar-SA"/>
    </w:rPr>
  </w:style>
  <w:style w:type="paragraph" w:customStyle="1" w:styleId="Ttulo10">
    <w:name w:val="Título1"/>
    <w:basedOn w:val="Normal"/>
    <w:next w:val="Corpodetexto"/>
    <w:rsid w:val="00385FA0"/>
    <w:pPr>
      <w:keepNext/>
      <w:tabs>
        <w:tab w:val="clear" w:pos="851"/>
      </w:tabs>
      <w:suppressAutoHyphens/>
      <w:spacing w:before="240" w:after="120" w:line="240" w:lineRule="auto"/>
      <w:jc w:val="left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Textoembloco1">
    <w:name w:val="Texto em bloco1"/>
    <w:basedOn w:val="Normal"/>
    <w:rsid w:val="00385FA0"/>
    <w:pPr>
      <w:tabs>
        <w:tab w:val="clear" w:pos="851"/>
      </w:tabs>
      <w:suppressAutoHyphens/>
      <w:spacing w:line="240" w:lineRule="auto"/>
      <w:ind w:left="34" w:right="46" w:hanging="34"/>
    </w:pPr>
    <w:rPr>
      <w:rFonts w:ascii="Times New Roman" w:hAnsi="Times New Roman"/>
      <w:szCs w:val="20"/>
      <w:lang w:eastAsia="ar-SA"/>
    </w:rPr>
  </w:style>
  <w:style w:type="paragraph" w:customStyle="1" w:styleId="EstiloJustificado">
    <w:name w:val="Estilo Justificado"/>
    <w:basedOn w:val="Normal"/>
    <w:rsid w:val="00385FA0"/>
    <w:pPr>
      <w:tabs>
        <w:tab w:val="clear" w:pos="851"/>
      </w:tabs>
      <w:suppressAutoHyphens/>
      <w:spacing w:line="240" w:lineRule="auto"/>
      <w:ind w:left="567"/>
    </w:pPr>
    <w:rPr>
      <w:rFonts w:ascii="Times New Roman" w:hAnsi="Times New Roman"/>
      <w:szCs w:val="20"/>
      <w:lang w:eastAsia="ar-SA"/>
    </w:rPr>
  </w:style>
  <w:style w:type="paragraph" w:customStyle="1" w:styleId="Contedodetabela">
    <w:name w:val="Conteúdo de tabela"/>
    <w:basedOn w:val="Normal"/>
    <w:rsid w:val="00385FA0"/>
    <w:pPr>
      <w:suppressLineNumbers/>
      <w:tabs>
        <w:tab w:val="clear" w:pos="851"/>
      </w:tabs>
      <w:suppressAutoHyphens/>
      <w:spacing w:line="240" w:lineRule="auto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385FA0"/>
    <w:pPr>
      <w:jc w:val="center"/>
    </w:pPr>
    <w:rPr>
      <w:b/>
      <w:bCs/>
    </w:rPr>
  </w:style>
  <w:style w:type="paragraph" w:customStyle="1" w:styleId="font5">
    <w:name w:val="font5"/>
    <w:basedOn w:val="Normal"/>
    <w:rsid w:val="00385FA0"/>
    <w:pPr>
      <w:tabs>
        <w:tab w:val="clear" w:pos="851"/>
      </w:tabs>
      <w:spacing w:before="100" w:after="100" w:line="240" w:lineRule="auto"/>
      <w:jc w:val="left"/>
    </w:pPr>
    <w:rPr>
      <w:rFonts w:ascii="Calibri" w:hAnsi="Calibri" w:cs="Calibri"/>
      <w:b/>
      <w:bCs/>
      <w:color w:val="000000"/>
      <w:sz w:val="22"/>
      <w:szCs w:val="22"/>
      <w:lang w:eastAsia="ar-SA"/>
    </w:rPr>
  </w:style>
  <w:style w:type="paragraph" w:customStyle="1" w:styleId="font6">
    <w:name w:val="font6"/>
    <w:basedOn w:val="Normal"/>
    <w:rsid w:val="00385FA0"/>
    <w:pPr>
      <w:tabs>
        <w:tab w:val="clear" w:pos="851"/>
      </w:tabs>
      <w:spacing w:before="100" w:after="100" w:line="240" w:lineRule="auto"/>
      <w:jc w:val="left"/>
    </w:pPr>
    <w:rPr>
      <w:rFonts w:ascii="Tahoma" w:hAnsi="Tahoma" w:cs="Tahoma"/>
      <w:b/>
      <w:bCs/>
      <w:color w:val="000000"/>
      <w:sz w:val="16"/>
      <w:szCs w:val="16"/>
      <w:lang w:eastAsia="ar-SA"/>
    </w:rPr>
  </w:style>
  <w:style w:type="paragraph" w:customStyle="1" w:styleId="font7">
    <w:name w:val="font7"/>
    <w:basedOn w:val="Normal"/>
    <w:rsid w:val="00385FA0"/>
    <w:pPr>
      <w:tabs>
        <w:tab w:val="clear" w:pos="851"/>
      </w:tabs>
      <w:spacing w:before="100" w:after="100" w:line="240" w:lineRule="auto"/>
      <w:jc w:val="left"/>
    </w:pPr>
    <w:rPr>
      <w:rFonts w:ascii="Tahoma" w:hAnsi="Tahoma" w:cs="Tahoma"/>
      <w:b/>
      <w:bCs/>
      <w:color w:val="FF0000"/>
      <w:sz w:val="16"/>
      <w:szCs w:val="16"/>
      <w:lang w:eastAsia="ar-SA"/>
    </w:rPr>
  </w:style>
  <w:style w:type="paragraph" w:customStyle="1" w:styleId="font8">
    <w:name w:val="font8"/>
    <w:basedOn w:val="Normal"/>
    <w:rsid w:val="00385FA0"/>
    <w:pPr>
      <w:tabs>
        <w:tab w:val="clear" w:pos="851"/>
      </w:tabs>
      <w:spacing w:before="100" w:after="100" w:line="240" w:lineRule="auto"/>
      <w:jc w:val="left"/>
    </w:pPr>
    <w:rPr>
      <w:rFonts w:ascii="Calibri" w:hAnsi="Calibri" w:cs="Calibri"/>
      <w:b/>
      <w:bCs/>
      <w:color w:val="FF0000"/>
      <w:sz w:val="22"/>
      <w:szCs w:val="22"/>
      <w:lang w:eastAsia="ar-SA"/>
    </w:rPr>
  </w:style>
  <w:style w:type="paragraph" w:customStyle="1" w:styleId="xl86">
    <w:name w:val="xl86"/>
    <w:basedOn w:val="Normal"/>
    <w:rsid w:val="00385FA0"/>
    <w:pPr>
      <w:tabs>
        <w:tab w:val="clear" w:pos="851"/>
      </w:tabs>
      <w:spacing w:before="100" w:after="100" w:line="240" w:lineRule="auto"/>
      <w:jc w:val="left"/>
    </w:pPr>
    <w:rPr>
      <w:rFonts w:ascii="Times New Roman" w:hAnsi="Times New Roman"/>
      <w:b/>
      <w:bCs/>
      <w:lang w:eastAsia="ar-SA"/>
    </w:rPr>
  </w:style>
  <w:style w:type="paragraph" w:customStyle="1" w:styleId="xl87">
    <w:name w:val="xl87"/>
    <w:basedOn w:val="Normal"/>
    <w:rsid w:val="00385FA0"/>
    <w:pPr>
      <w:pBdr>
        <w:top w:val="single" w:sz="8" w:space="0" w:color="000000"/>
        <w:left w:val="single" w:sz="8" w:space="0" w:color="000000"/>
      </w:pBdr>
      <w:shd w:val="clear" w:color="auto" w:fill="FFFF66"/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xl88">
    <w:name w:val="xl88"/>
    <w:basedOn w:val="Normal"/>
    <w:rsid w:val="00385FA0"/>
    <w:pPr>
      <w:pBdr>
        <w:top w:val="single" w:sz="8" w:space="0" w:color="000000"/>
      </w:pBdr>
      <w:shd w:val="clear" w:color="auto" w:fill="FFFF66"/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xl89">
    <w:name w:val="xl89"/>
    <w:basedOn w:val="Normal"/>
    <w:rsid w:val="00385FA0"/>
    <w:pPr>
      <w:pBdr>
        <w:top w:val="single" w:sz="8" w:space="0" w:color="000000"/>
        <w:right w:val="single" w:sz="8" w:space="0" w:color="000000"/>
      </w:pBdr>
      <w:shd w:val="clear" w:color="auto" w:fill="FFFF66"/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xl90">
    <w:name w:val="xl90"/>
    <w:basedOn w:val="Normal"/>
    <w:rsid w:val="00385FA0"/>
    <w:pPr>
      <w:pBdr>
        <w:left w:val="single" w:sz="8" w:space="0" w:color="000000"/>
        <w:bottom w:val="single" w:sz="8" w:space="0" w:color="000000"/>
      </w:pBdr>
      <w:shd w:val="clear" w:color="auto" w:fill="FFFF66"/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lang w:eastAsia="ar-SA"/>
    </w:rPr>
  </w:style>
  <w:style w:type="paragraph" w:customStyle="1" w:styleId="xl91">
    <w:name w:val="xl91"/>
    <w:basedOn w:val="Normal"/>
    <w:rsid w:val="00385FA0"/>
    <w:pPr>
      <w:pBdr>
        <w:bottom w:val="single" w:sz="8" w:space="0" w:color="000000"/>
      </w:pBdr>
      <w:shd w:val="clear" w:color="auto" w:fill="FFFF66"/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lang w:eastAsia="ar-SA"/>
    </w:rPr>
  </w:style>
  <w:style w:type="paragraph" w:customStyle="1" w:styleId="xl92">
    <w:name w:val="xl92"/>
    <w:basedOn w:val="Normal"/>
    <w:rsid w:val="00385FA0"/>
    <w:pPr>
      <w:pBdr>
        <w:bottom w:val="single" w:sz="8" w:space="0" w:color="000000"/>
        <w:right w:val="single" w:sz="8" w:space="0" w:color="000000"/>
      </w:pBdr>
      <w:shd w:val="clear" w:color="auto" w:fill="FFFF66"/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lang w:eastAsia="ar-SA"/>
    </w:rPr>
  </w:style>
  <w:style w:type="paragraph" w:customStyle="1" w:styleId="xl93">
    <w:name w:val="xl93"/>
    <w:basedOn w:val="Normal"/>
    <w:rsid w:val="00385FA0"/>
    <w:pPr>
      <w:pBdr>
        <w:top w:val="single" w:sz="8" w:space="0" w:color="000000"/>
        <w:left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left"/>
      <w:textAlignment w:val="center"/>
    </w:pPr>
    <w:rPr>
      <w:rFonts w:ascii="Tahoma" w:hAnsi="Tahoma" w:cs="Tahoma"/>
      <w:b/>
      <w:bCs/>
      <w:color w:val="000000"/>
      <w:sz w:val="20"/>
      <w:szCs w:val="20"/>
      <w:lang w:eastAsia="ar-SA"/>
    </w:rPr>
  </w:style>
  <w:style w:type="paragraph" w:customStyle="1" w:styleId="xl94">
    <w:name w:val="xl94"/>
    <w:basedOn w:val="Normal"/>
    <w:rsid w:val="00385FA0"/>
    <w:pPr>
      <w:pBdr>
        <w:top w:val="single" w:sz="8" w:space="0" w:color="000000"/>
        <w:left w:val="single" w:sz="8" w:space="0" w:color="000000"/>
      </w:pBdr>
      <w:tabs>
        <w:tab w:val="clear" w:pos="851"/>
      </w:tabs>
      <w:spacing w:before="100" w:after="100" w:line="240" w:lineRule="auto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eastAsia="ar-SA"/>
    </w:rPr>
  </w:style>
  <w:style w:type="paragraph" w:customStyle="1" w:styleId="xl95">
    <w:name w:val="xl95"/>
    <w:basedOn w:val="Normal"/>
    <w:rsid w:val="00385FA0"/>
    <w:pPr>
      <w:pBdr>
        <w:top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eastAsia="ar-SA"/>
    </w:rPr>
  </w:style>
  <w:style w:type="paragraph" w:customStyle="1" w:styleId="xl96">
    <w:name w:val="xl96"/>
    <w:basedOn w:val="Normal"/>
    <w:rsid w:val="00385FA0"/>
    <w:pPr>
      <w:pBdr>
        <w:left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left"/>
      <w:textAlignment w:val="center"/>
    </w:pPr>
    <w:rPr>
      <w:rFonts w:ascii="Tahoma" w:hAnsi="Tahoma" w:cs="Tahoma"/>
      <w:b/>
      <w:bCs/>
      <w:color w:val="000000"/>
      <w:sz w:val="20"/>
      <w:szCs w:val="20"/>
      <w:lang w:eastAsia="ar-SA"/>
    </w:rPr>
  </w:style>
  <w:style w:type="paragraph" w:customStyle="1" w:styleId="xl97">
    <w:name w:val="xl97"/>
    <w:basedOn w:val="Normal"/>
    <w:rsid w:val="00385FA0"/>
    <w:pPr>
      <w:pBdr>
        <w:left w:val="single" w:sz="8" w:space="0" w:color="000000"/>
        <w:bottom w:val="single" w:sz="8" w:space="0" w:color="000000"/>
      </w:pBdr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lang w:eastAsia="ar-SA"/>
    </w:rPr>
  </w:style>
  <w:style w:type="paragraph" w:customStyle="1" w:styleId="xl98">
    <w:name w:val="xl98"/>
    <w:basedOn w:val="Normal"/>
    <w:rsid w:val="00385FA0"/>
    <w:pPr>
      <w:pBdr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center"/>
      <w:textAlignment w:val="center"/>
    </w:pPr>
    <w:rPr>
      <w:rFonts w:ascii="Times New Roman" w:hAnsi="Times New Roman"/>
      <w:lang w:eastAsia="ar-SA"/>
    </w:rPr>
  </w:style>
  <w:style w:type="paragraph" w:customStyle="1" w:styleId="xl99">
    <w:name w:val="xl99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left"/>
      <w:textAlignment w:val="center"/>
    </w:pPr>
    <w:rPr>
      <w:rFonts w:ascii="Tahoma" w:hAnsi="Tahoma" w:cs="Tahoma"/>
      <w:b/>
      <w:bCs/>
      <w:color w:val="000000"/>
      <w:sz w:val="20"/>
      <w:szCs w:val="20"/>
      <w:lang w:eastAsia="ar-SA"/>
    </w:rPr>
  </w:style>
  <w:style w:type="paragraph" w:customStyle="1" w:styleId="xl100">
    <w:name w:val="xl100"/>
    <w:basedOn w:val="Normal"/>
    <w:rsid w:val="00385FA0"/>
    <w:pPr>
      <w:pBdr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b/>
      <w:bCs/>
      <w:color w:val="000000"/>
      <w:sz w:val="16"/>
      <w:szCs w:val="16"/>
      <w:lang w:eastAsia="ar-SA"/>
    </w:rPr>
  </w:style>
  <w:style w:type="paragraph" w:customStyle="1" w:styleId="xl101">
    <w:name w:val="xl101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7E4BC"/>
      <w:tabs>
        <w:tab w:val="clear" w:pos="851"/>
      </w:tabs>
      <w:spacing w:before="100" w:after="100" w:line="240" w:lineRule="auto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02">
    <w:name w:val="xl102"/>
    <w:basedOn w:val="Normal"/>
    <w:rsid w:val="00385FA0"/>
    <w:pPr>
      <w:pBdr>
        <w:bottom w:val="single" w:sz="8" w:space="0" w:color="000000"/>
        <w:right w:val="single" w:sz="8" w:space="0" w:color="000000"/>
      </w:pBdr>
      <w:shd w:val="clear" w:color="auto" w:fill="D7E4BC"/>
      <w:tabs>
        <w:tab w:val="clear" w:pos="851"/>
      </w:tabs>
      <w:spacing w:before="100" w:after="100" w:line="240" w:lineRule="auto"/>
      <w:jc w:val="left"/>
    </w:pPr>
    <w:rPr>
      <w:rFonts w:ascii="Times New Roman" w:hAnsi="Times New Roman"/>
      <w:lang w:eastAsia="ar-SA"/>
    </w:rPr>
  </w:style>
  <w:style w:type="paragraph" w:customStyle="1" w:styleId="xl103">
    <w:name w:val="xl103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04">
    <w:name w:val="xl104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05">
    <w:name w:val="xl105"/>
    <w:basedOn w:val="Normal"/>
    <w:rsid w:val="00385FA0"/>
    <w:pPr>
      <w:pBdr>
        <w:bottom w:val="single" w:sz="8" w:space="0" w:color="000000"/>
        <w:right w:val="single" w:sz="8" w:space="0" w:color="000000"/>
      </w:pBdr>
      <w:shd w:val="clear" w:color="auto" w:fill="C5D9F1"/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06">
    <w:name w:val="xl106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7E4BC"/>
      <w:tabs>
        <w:tab w:val="clear" w:pos="851"/>
      </w:tabs>
      <w:spacing w:before="100" w:after="100" w:line="240" w:lineRule="auto"/>
    </w:pPr>
    <w:rPr>
      <w:rFonts w:ascii="Tahoma" w:hAnsi="Tahoma" w:cs="Tahoma"/>
      <w:b/>
      <w:bCs/>
      <w:color w:val="000000"/>
      <w:sz w:val="16"/>
      <w:szCs w:val="16"/>
      <w:lang w:eastAsia="ar-SA"/>
    </w:rPr>
  </w:style>
  <w:style w:type="paragraph" w:customStyle="1" w:styleId="xl107">
    <w:name w:val="xl107"/>
    <w:basedOn w:val="Normal"/>
    <w:rsid w:val="00385FA0"/>
    <w:pPr>
      <w:pBdr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08">
    <w:name w:val="xl108"/>
    <w:basedOn w:val="Normal"/>
    <w:rsid w:val="00385FA0"/>
    <w:pPr>
      <w:pBdr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09">
    <w:name w:val="xl109"/>
    <w:basedOn w:val="Normal"/>
    <w:rsid w:val="00385FA0"/>
    <w:pPr>
      <w:pBdr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left"/>
    </w:pPr>
    <w:rPr>
      <w:rFonts w:ascii="Times New Roman" w:hAnsi="Times New Roman"/>
      <w:lang w:eastAsia="ar-SA"/>
    </w:rPr>
  </w:style>
  <w:style w:type="paragraph" w:customStyle="1" w:styleId="xl110">
    <w:name w:val="xl110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xl111">
    <w:name w:val="xl111"/>
    <w:basedOn w:val="Normal"/>
    <w:rsid w:val="00385FA0"/>
    <w:pPr>
      <w:pBdr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12">
    <w:name w:val="xl112"/>
    <w:basedOn w:val="Normal"/>
    <w:rsid w:val="00385FA0"/>
    <w:pPr>
      <w:pBdr>
        <w:bottom w:val="single" w:sz="8" w:space="0" w:color="000000"/>
        <w:right w:val="single" w:sz="8" w:space="0" w:color="000000"/>
      </w:pBdr>
      <w:shd w:val="clear" w:color="auto" w:fill="BFBFBF"/>
      <w:tabs>
        <w:tab w:val="clear" w:pos="851"/>
      </w:tabs>
      <w:spacing w:before="100" w:after="100" w:line="240" w:lineRule="auto"/>
      <w:jc w:val="left"/>
    </w:pPr>
    <w:rPr>
      <w:rFonts w:ascii="Times New Roman" w:hAnsi="Times New Roman"/>
      <w:lang w:eastAsia="ar-SA"/>
    </w:rPr>
  </w:style>
  <w:style w:type="paragraph" w:customStyle="1" w:styleId="xl113">
    <w:name w:val="xl113"/>
    <w:basedOn w:val="Normal"/>
    <w:rsid w:val="00385F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14">
    <w:name w:val="xl114"/>
    <w:basedOn w:val="Normal"/>
    <w:rsid w:val="00385F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115">
    <w:name w:val="xl115"/>
    <w:basedOn w:val="Normal"/>
    <w:rsid w:val="00385F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C5D9F1"/>
      <w:tabs>
        <w:tab w:val="clear" w:pos="851"/>
      </w:tabs>
      <w:spacing w:before="100" w:after="100" w:line="240" w:lineRule="auto"/>
      <w:jc w:val="center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Normal1">
    <w:name w:val="Normal1"/>
    <w:rsid w:val="00385FA0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xl116">
    <w:name w:val="xl116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tabs>
        <w:tab w:val="clear" w:pos="851"/>
      </w:tabs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FFFFFF"/>
      <w:sz w:val="18"/>
      <w:szCs w:val="18"/>
      <w:lang w:eastAsia="pt-BR"/>
    </w:rPr>
  </w:style>
  <w:style w:type="paragraph" w:customStyle="1" w:styleId="xl117">
    <w:name w:val="xl117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80" w:fill="000080"/>
      <w:tabs>
        <w:tab w:val="clear" w:pos="851"/>
      </w:tabs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FFFFFF"/>
      <w:sz w:val="18"/>
      <w:szCs w:val="18"/>
      <w:lang w:eastAsia="pt-BR"/>
    </w:rPr>
  </w:style>
  <w:style w:type="paragraph" w:customStyle="1" w:styleId="xl118">
    <w:name w:val="xl118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1"/>
      </w:tabs>
      <w:spacing w:before="100" w:beforeAutospacing="1" w:after="100" w:afterAutospacing="1" w:line="240" w:lineRule="auto"/>
      <w:jc w:val="left"/>
    </w:pPr>
    <w:rPr>
      <w:rFonts w:ascii="Times New Roman" w:hAnsi="Times New Roman"/>
      <w:lang w:eastAsia="pt-BR"/>
    </w:rPr>
  </w:style>
  <w:style w:type="paragraph" w:customStyle="1" w:styleId="xl119">
    <w:name w:val="xl119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left"/>
    </w:pPr>
    <w:rPr>
      <w:rFonts w:ascii="Verdana" w:hAnsi="Verdana"/>
      <w:sz w:val="14"/>
      <w:szCs w:val="14"/>
      <w:lang w:eastAsia="pt-BR"/>
    </w:rPr>
  </w:style>
  <w:style w:type="paragraph" w:customStyle="1" w:styleId="xl120">
    <w:name w:val="xl120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1">
    <w:name w:val="xl121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2">
    <w:name w:val="xl122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3">
    <w:name w:val="xl123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4">
    <w:name w:val="xl124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center"/>
    </w:pPr>
    <w:rPr>
      <w:rFonts w:ascii="Verdana" w:hAnsi="Verdana"/>
      <w:sz w:val="14"/>
      <w:szCs w:val="14"/>
      <w:lang w:eastAsia="pt-BR"/>
    </w:rPr>
  </w:style>
  <w:style w:type="paragraph" w:customStyle="1" w:styleId="xl125">
    <w:name w:val="xl125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6">
    <w:name w:val="xl126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7">
    <w:name w:val="xl127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tabs>
        <w:tab w:val="clear" w:pos="851"/>
      </w:tabs>
      <w:spacing w:before="100" w:beforeAutospacing="1" w:after="100" w:afterAutospacing="1" w:line="240" w:lineRule="auto"/>
      <w:jc w:val="right"/>
    </w:pPr>
    <w:rPr>
      <w:rFonts w:ascii="Verdana" w:hAnsi="Verdana"/>
      <w:sz w:val="14"/>
      <w:szCs w:val="14"/>
      <w:lang w:eastAsia="pt-BR"/>
    </w:rPr>
  </w:style>
  <w:style w:type="paragraph" w:customStyle="1" w:styleId="xl128">
    <w:name w:val="xl128"/>
    <w:basedOn w:val="Norma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851"/>
      </w:tabs>
      <w:spacing w:before="100" w:beforeAutospacing="1" w:after="100" w:afterAutospacing="1" w:line="240" w:lineRule="auto"/>
      <w:jc w:val="left"/>
    </w:pPr>
    <w:rPr>
      <w:rFonts w:ascii="Times New Roman" w:hAnsi="Times New Roman"/>
      <w:lang w:eastAsia="pt-BR"/>
    </w:rPr>
  </w:style>
  <w:style w:type="table" w:customStyle="1" w:styleId="TabelaSimples31">
    <w:name w:val="Tabela Simples 31"/>
    <w:basedOn w:val="Tabelanormal"/>
    <w:uiPriority w:val="43"/>
    <w:rsid w:val="00385FA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CB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8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8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04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3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00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9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ri@telebra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m&#237;lia%20Czeczko\Meus%20documentos\Alex\Documentos\Modelos\Teses%20e%20Disserta&#231;&#245;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Proposta de Modelo para Nvos Negócis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Art141</b:Tag>
    <b:SourceType>Report</b:SourceType>
    <b:Guid>{09491718-AC48-477C-B1A5-516EC6558B4B}</b:Guid>
    <b:Author>
      <b:Author>
        <b:Corporate>Arthur D. Little and Liberty Global </b:Corporate>
      </b:Author>
    </b:Author>
    <b:Title>The future of Internet</b:Title>
    <b:Year>2014</b:Yea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EA684C-74E9-4676-AD12-62E096D6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Teses e Dissertações</Template>
  <TotalTime>1</TotalTime>
  <Pages>1</Pages>
  <Words>399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modelos de novos negócios</vt:lpstr>
    </vt:vector>
  </TitlesOfParts>
  <Company>Pós Graduação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modelos de novos negócios</dc:title>
  <dc:creator>Marcelo Lindoso Baumann</dc:creator>
  <cp:lastModifiedBy>Caroline Gogola Ferreira Carvalho</cp:lastModifiedBy>
  <cp:revision>4</cp:revision>
  <cp:lastPrinted>2019-10-28T17:26:00Z</cp:lastPrinted>
  <dcterms:created xsi:type="dcterms:W3CDTF">2025-03-21T00:20:00Z</dcterms:created>
  <dcterms:modified xsi:type="dcterms:W3CDTF">2025-08-22T18:19:00Z</dcterms:modified>
</cp:coreProperties>
</file>